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EAB" w:rsidRDefault="00A62EAB" w:rsidP="00A62EAB">
      <w:pPr>
        <w:pStyle w:val="Standardowytekst"/>
      </w:pPr>
    </w:p>
    <w:p w:rsidR="00A62EAB" w:rsidRDefault="00A62EAB" w:rsidP="00A62EAB">
      <w:pPr>
        <w:pStyle w:val="Standardowytekst"/>
        <w:jc w:val="center"/>
        <w:rPr>
          <w:b/>
          <w:sz w:val="28"/>
        </w:rPr>
      </w:pPr>
      <w:r>
        <w:rPr>
          <w:b/>
          <w:sz w:val="28"/>
        </w:rPr>
        <w:t>SZCZEGÓŁOWA SPECYFIKACJA TECHNICZNA</w:t>
      </w:r>
    </w:p>
    <w:p w:rsidR="00A62EAB" w:rsidRDefault="00A62EAB" w:rsidP="00A62EAB">
      <w:pPr>
        <w:pStyle w:val="Standardowytekst"/>
        <w:jc w:val="center"/>
        <w:rPr>
          <w:b/>
          <w:sz w:val="28"/>
        </w:rPr>
      </w:pPr>
    </w:p>
    <w:p w:rsidR="00A62EAB" w:rsidRDefault="00A62EAB" w:rsidP="00A62EAB">
      <w:pPr>
        <w:pStyle w:val="Standardowytekst"/>
        <w:jc w:val="center"/>
        <w:rPr>
          <w:b/>
          <w:sz w:val="28"/>
        </w:rPr>
      </w:pPr>
      <w:r>
        <w:rPr>
          <w:b/>
          <w:sz w:val="28"/>
        </w:rPr>
        <w:t>D-04.02.</w:t>
      </w:r>
    </w:p>
    <w:p w:rsidR="00A62EAB" w:rsidRDefault="00A62EAB" w:rsidP="00A62EAB">
      <w:pPr>
        <w:pStyle w:val="Standardowytekst"/>
        <w:jc w:val="center"/>
        <w:rPr>
          <w:b/>
          <w:sz w:val="28"/>
        </w:rPr>
      </w:pPr>
    </w:p>
    <w:p w:rsidR="00A62EAB" w:rsidRDefault="00A62EAB" w:rsidP="00A62EAB">
      <w:pPr>
        <w:pStyle w:val="Standardowytekst"/>
        <w:jc w:val="center"/>
        <w:rPr>
          <w:b/>
          <w:sz w:val="28"/>
        </w:rPr>
      </w:pPr>
      <w:r>
        <w:rPr>
          <w:b/>
          <w:sz w:val="28"/>
        </w:rPr>
        <w:t>PODBUDOWA  Z  KRUSZYWA  NATURALNEGO</w:t>
      </w:r>
    </w:p>
    <w:p w:rsidR="00A62EAB" w:rsidRDefault="00A62EAB" w:rsidP="00A62EAB">
      <w:pPr>
        <w:pStyle w:val="Standardowytekst"/>
        <w:jc w:val="center"/>
        <w:rPr>
          <w:b/>
          <w:sz w:val="22"/>
        </w:rPr>
      </w:pPr>
      <w:r>
        <w:rPr>
          <w:b/>
          <w:sz w:val="28"/>
        </w:rPr>
        <w:t>STABILIZOWANEGO  MECHANICZNIE</w:t>
      </w:r>
    </w:p>
    <w:p w:rsidR="00A62EAB" w:rsidRDefault="00A62EAB" w:rsidP="00A62EAB">
      <w:pPr>
        <w:pStyle w:val="Standardowytekst"/>
        <w:jc w:val="center"/>
        <w:rPr>
          <w:b/>
          <w:sz w:val="24"/>
        </w:rPr>
      </w:pPr>
      <w:r>
        <w:rPr>
          <w:b/>
          <w:sz w:val="22"/>
        </w:rPr>
        <w:t xml:space="preserve"> </w:t>
      </w:r>
    </w:p>
    <w:p w:rsidR="00A62EAB" w:rsidRDefault="00A62EAB" w:rsidP="00A62EAB">
      <w:pPr>
        <w:pStyle w:val="Standardowytekst"/>
        <w:jc w:val="center"/>
        <w:rPr>
          <w:b/>
          <w:sz w:val="24"/>
        </w:rPr>
      </w:pPr>
    </w:p>
    <w:p w:rsidR="00A62EAB" w:rsidRDefault="00A62EAB" w:rsidP="00A62EAB">
      <w:pPr>
        <w:pStyle w:val="Standardowytekst"/>
        <w:spacing w:after="120"/>
        <w:jc w:val="center"/>
        <w:rPr>
          <w:b/>
        </w:rPr>
      </w:pPr>
      <w:r>
        <w:rPr>
          <w:b/>
        </w:rPr>
        <w:t>SPIS TREŚCI</w:t>
      </w:r>
    </w:p>
    <w:p w:rsidR="00A62EAB" w:rsidRDefault="00A62EAB" w:rsidP="00A62EAB">
      <w:pPr>
        <w:pStyle w:val="Standardowytekst"/>
        <w:jc w:val="center"/>
        <w:rPr>
          <w:b/>
        </w:rPr>
      </w:pPr>
    </w:p>
    <w:p w:rsidR="00A62EAB" w:rsidRDefault="00A62EAB" w:rsidP="00A62EAB">
      <w:pPr>
        <w:widowControl/>
        <w:suppressAutoHyphens w:val="0"/>
        <w:sectPr w:rsidR="00A62EAB">
          <w:footerReference w:type="default" r:id="rId7"/>
          <w:pgSz w:w="11906" w:h="16838"/>
          <w:pgMar w:top="1134" w:right="1134" w:bottom="1134" w:left="1134" w:header="708" w:footer="708" w:gutter="0"/>
          <w:cols w:space="708"/>
        </w:sectPr>
      </w:pPr>
    </w:p>
    <w:p w:rsidR="00A62EAB" w:rsidRDefault="00A62EAB" w:rsidP="00A62EAB">
      <w:pPr>
        <w:pStyle w:val="Spistreci1"/>
        <w:tabs>
          <w:tab w:val="right" w:leader="dot" w:pos="9638"/>
        </w:tabs>
      </w:pPr>
      <w:r>
        <w:fldChar w:fldCharType="begin"/>
      </w:r>
      <w:r>
        <w:instrText xml:space="preserve"> TOC </w:instrText>
      </w:r>
      <w:r>
        <w:fldChar w:fldCharType="separate"/>
      </w:r>
      <w:r>
        <w:t>1. WSTĘP</w:t>
      </w:r>
      <w:r>
        <w:tab/>
        <w:t>3</w:t>
      </w:r>
    </w:p>
    <w:p w:rsidR="00A62EAB" w:rsidRDefault="00A62EAB" w:rsidP="00A62EAB">
      <w:pPr>
        <w:pStyle w:val="Spistreci2"/>
        <w:tabs>
          <w:tab w:val="right" w:leader="dot" w:pos="9638"/>
        </w:tabs>
      </w:pPr>
      <w:r>
        <w:t>1.1. Przedmiot SST</w:t>
      </w:r>
      <w:r>
        <w:tab/>
        <w:t>3</w:t>
      </w:r>
    </w:p>
    <w:p w:rsidR="00A62EAB" w:rsidRDefault="00A62EAB" w:rsidP="00A62EAB">
      <w:pPr>
        <w:pStyle w:val="Spistreci2"/>
        <w:tabs>
          <w:tab w:val="right" w:leader="dot" w:pos="9638"/>
        </w:tabs>
      </w:pPr>
      <w:r>
        <w:t>1.2. Zakres stosowania SST</w:t>
      </w:r>
      <w:r>
        <w:tab/>
        <w:t>3</w:t>
      </w:r>
    </w:p>
    <w:p w:rsidR="00A62EAB" w:rsidRDefault="00A62EAB" w:rsidP="00A62EAB">
      <w:pPr>
        <w:pStyle w:val="Spistreci2"/>
        <w:tabs>
          <w:tab w:val="right" w:leader="dot" w:pos="9638"/>
        </w:tabs>
      </w:pPr>
      <w:r>
        <w:t>1.3. Zakres robót objętych SST</w:t>
      </w:r>
      <w:r>
        <w:tab/>
        <w:t>3</w:t>
      </w:r>
    </w:p>
    <w:p w:rsidR="00A62EAB" w:rsidRDefault="00A62EAB" w:rsidP="00A62EAB">
      <w:pPr>
        <w:pStyle w:val="Spistreci2"/>
        <w:tabs>
          <w:tab w:val="right" w:leader="dot" w:pos="9638"/>
        </w:tabs>
      </w:pPr>
      <w:r>
        <w:t>1.4. Określenia podstawowe</w:t>
      </w:r>
      <w:r>
        <w:tab/>
        <w:t>3</w:t>
      </w:r>
    </w:p>
    <w:p w:rsidR="00A62EAB" w:rsidRDefault="00A62EAB" w:rsidP="00A62EAB">
      <w:pPr>
        <w:pStyle w:val="Spistreci2"/>
        <w:tabs>
          <w:tab w:val="right" w:leader="dot" w:pos="9638"/>
        </w:tabs>
      </w:pPr>
      <w:r>
        <w:t>1.5. Ogólne wymagania dotyczące robót</w:t>
      </w:r>
      <w:r>
        <w:tab/>
        <w:t>3</w:t>
      </w:r>
    </w:p>
    <w:p w:rsidR="00A62EAB" w:rsidRDefault="00A62EAB" w:rsidP="00A62EAB">
      <w:pPr>
        <w:pStyle w:val="Spistreci1"/>
        <w:tabs>
          <w:tab w:val="right" w:leader="dot" w:pos="9638"/>
        </w:tabs>
      </w:pPr>
      <w:r>
        <w:t>2. materiały</w:t>
      </w:r>
      <w:r>
        <w:tab/>
        <w:t>3</w:t>
      </w:r>
    </w:p>
    <w:p w:rsidR="00A62EAB" w:rsidRDefault="00A62EAB" w:rsidP="00A62EAB">
      <w:pPr>
        <w:pStyle w:val="Spistreci2"/>
        <w:tabs>
          <w:tab w:val="right" w:leader="dot" w:pos="9638"/>
        </w:tabs>
      </w:pPr>
      <w:r>
        <w:t>2.1. Ogólne wymagania dotyczące materiałów</w:t>
      </w:r>
      <w:r>
        <w:tab/>
        <w:t>3</w:t>
      </w:r>
    </w:p>
    <w:p w:rsidR="00A62EAB" w:rsidRDefault="00A62EAB" w:rsidP="00A62EAB">
      <w:pPr>
        <w:pStyle w:val="Spistreci2"/>
        <w:tabs>
          <w:tab w:val="right" w:leader="dot" w:pos="9638"/>
        </w:tabs>
      </w:pPr>
      <w:r>
        <w:t>2.2. Rodzaje materiałów</w:t>
      </w:r>
      <w:r>
        <w:tab/>
        <w:t>3</w:t>
      </w:r>
    </w:p>
    <w:p w:rsidR="00A62EAB" w:rsidRDefault="00A62EAB" w:rsidP="00A62EAB">
      <w:pPr>
        <w:pStyle w:val="Spistreci2"/>
        <w:tabs>
          <w:tab w:val="right" w:leader="dot" w:pos="9638"/>
        </w:tabs>
      </w:pPr>
      <w:r>
        <w:t>2.3. Wymagania dla materiałów</w:t>
      </w:r>
      <w:r>
        <w:tab/>
        <w:t>3</w:t>
      </w:r>
    </w:p>
    <w:p w:rsidR="00A62EAB" w:rsidRDefault="00A62EAB" w:rsidP="00A62EAB">
      <w:pPr>
        <w:pStyle w:val="Spistreci1"/>
        <w:tabs>
          <w:tab w:val="right" w:leader="dot" w:pos="9638"/>
        </w:tabs>
      </w:pPr>
      <w:r>
        <w:t>3. sprzęt</w:t>
      </w:r>
      <w:r>
        <w:tab/>
        <w:t>6</w:t>
      </w:r>
    </w:p>
    <w:p w:rsidR="00A62EAB" w:rsidRDefault="00A62EAB" w:rsidP="00A62EAB">
      <w:pPr>
        <w:pStyle w:val="Spistreci2"/>
        <w:tabs>
          <w:tab w:val="right" w:leader="dot" w:pos="9638"/>
        </w:tabs>
      </w:pPr>
      <w:r>
        <w:t>3.1. Ogólne wymagania dotyczące sprzętu</w:t>
      </w:r>
      <w:r>
        <w:tab/>
        <w:t>6</w:t>
      </w:r>
    </w:p>
    <w:p w:rsidR="00A62EAB" w:rsidRDefault="00A62EAB" w:rsidP="00A62EAB">
      <w:pPr>
        <w:pStyle w:val="Spistreci2"/>
        <w:tabs>
          <w:tab w:val="right" w:leader="dot" w:pos="9638"/>
        </w:tabs>
      </w:pPr>
      <w:r>
        <w:t>3.2. Sprzęt do wykonania robót</w:t>
      </w:r>
      <w:r>
        <w:tab/>
        <w:t>6</w:t>
      </w:r>
    </w:p>
    <w:p w:rsidR="00A62EAB" w:rsidRDefault="00A62EAB" w:rsidP="00A62EAB">
      <w:pPr>
        <w:pStyle w:val="Spistreci1"/>
        <w:tabs>
          <w:tab w:val="right" w:leader="dot" w:pos="9638"/>
        </w:tabs>
      </w:pPr>
      <w:r>
        <w:t>4. transport</w:t>
      </w:r>
      <w:r>
        <w:tab/>
        <w:t>6</w:t>
      </w:r>
    </w:p>
    <w:p w:rsidR="00A62EAB" w:rsidRDefault="00A62EAB" w:rsidP="00A62EAB">
      <w:pPr>
        <w:pStyle w:val="Spistreci2"/>
        <w:tabs>
          <w:tab w:val="right" w:leader="dot" w:pos="9638"/>
        </w:tabs>
      </w:pPr>
      <w:r>
        <w:t>4.1. Ogólne wymagania dotyczące transportu</w:t>
      </w:r>
      <w:r>
        <w:tab/>
        <w:t>6</w:t>
      </w:r>
    </w:p>
    <w:p w:rsidR="00A62EAB" w:rsidRDefault="00A62EAB" w:rsidP="00A62EAB">
      <w:pPr>
        <w:pStyle w:val="Spistreci2"/>
        <w:tabs>
          <w:tab w:val="right" w:leader="dot" w:pos="9638"/>
        </w:tabs>
      </w:pPr>
      <w:r>
        <w:t>4.2. Transport materiałów</w:t>
      </w:r>
      <w:r>
        <w:tab/>
        <w:t>6</w:t>
      </w:r>
    </w:p>
    <w:p w:rsidR="00A62EAB" w:rsidRDefault="00A62EAB" w:rsidP="00A62EAB">
      <w:pPr>
        <w:pStyle w:val="Spistreci1"/>
        <w:tabs>
          <w:tab w:val="right" w:leader="dot" w:pos="9638"/>
        </w:tabs>
      </w:pPr>
      <w:r>
        <w:t>5. wykonanie robót</w:t>
      </w:r>
      <w:r>
        <w:tab/>
        <w:t>6</w:t>
      </w:r>
    </w:p>
    <w:p w:rsidR="00A62EAB" w:rsidRDefault="00A62EAB" w:rsidP="00A62EAB">
      <w:pPr>
        <w:pStyle w:val="Spistreci2"/>
        <w:tabs>
          <w:tab w:val="right" w:leader="dot" w:pos="9638"/>
        </w:tabs>
      </w:pPr>
      <w:r>
        <w:t>5.1. Ogólne zasady wykonania robót</w:t>
      </w:r>
      <w:r>
        <w:tab/>
        <w:t>6</w:t>
      </w:r>
    </w:p>
    <w:p w:rsidR="00A62EAB" w:rsidRDefault="00A62EAB" w:rsidP="00A62EAB">
      <w:pPr>
        <w:pStyle w:val="Spistreci2"/>
        <w:tabs>
          <w:tab w:val="right" w:leader="dot" w:pos="9638"/>
        </w:tabs>
      </w:pPr>
      <w:r>
        <w:t>5.2. Przygotowanie podłoża</w:t>
      </w:r>
      <w:r>
        <w:tab/>
        <w:t>6</w:t>
      </w:r>
    </w:p>
    <w:p w:rsidR="00A62EAB" w:rsidRDefault="00A62EAB" w:rsidP="00A62EAB">
      <w:pPr>
        <w:pStyle w:val="Spistreci2"/>
        <w:tabs>
          <w:tab w:val="right" w:leader="dot" w:pos="9638"/>
        </w:tabs>
      </w:pPr>
      <w:r>
        <w:t>5.3. Wytwarzanie mieszanki kruszywa</w:t>
      </w:r>
      <w:r>
        <w:tab/>
        <w:t>7</w:t>
      </w:r>
    </w:p>
    <w:p w:rsidR="00A62EAB" w:rsidRDefault="00A62EAB" w:rsidP="00A62EAB">
      <w:pPr>
        <w:pStyle w:val="Spistreci2"/>
        <w:tabs>
          <w:tab w:val="right" w:leader="dot" w:pos="9638"/>
        </w:tabs>
      </w:pPr>
      <w:r>
        <w:t>5.4. Wbudowywanie i zagęszczanie mieszanki</w:t>
      </w:r>
      <w:r>
        <w:tab/>
        <w:t>7</w:t>
      </w:r>
    </w:p>
    <w:p w:rsidR="00A62EAB" w:rsidRDefault="00A62EAB" w:rsidP="00A62EAB">
      <w:pPr>
        <w:pStyle w:val="Spistreci2"/>
        <w:tabs>
          <w:tab w:val="right" w:leader="dot" w:pos="9638"/>
        </w:tabs>
      </w:pPr>
      <w:r>
        <w:t>5.5. Odcinek próbny</w:t>
      </w:r>
      <w:r>
        <w:tab/>
        <w:t>7</w:t>
      </w:r>
    </w:p>
    <w:p w:rsidR="00A62EAB" w:rsidRDefault="00A62EAB" w:rsidP="00A62EAB">
      <w:pPr>
        <w:pStyle w:val="Spistreci2"/>
        <w:tabs>
          <w:tab w:val="right" w:leader="dot" w:pos="9638"/>
        </w:tabs>
      </w:pPr>
      <w:r>
        <w:t xml:space="preserve">5.6. Utrzymanie podbudowy </w:t>
      </w:r>
      <w:r>
        <w:tab/>
        <w:t>8</w:t>
      </w:r>
    </w:p>
    <w:p w:rsidR="00A62EAB" w:rsidRDefault="00A62EAB" w:rsidP="00A62EAB">
      <w:pPr>
        <w:pStyle w:val="Spistreci1"/>
        <w:tabs>
          <w:tab w:val="right" w:leader="dot" w:pos="9638"/>
        </w:tabs>
      </w:pPr>
      <w:r>
        <w:t>6. kontrola jakości robót</w:t>
      </w:r>
      <w:r>
        <w:tab/>
        <w:t>8</w:t>
      </w:r>
    </w:p>
    <w:p w:rsidR="00A62EAB" w:rsidRDefault="00A62EAB" w:rsidP="00A62EAB">
      <w:pPr>
        <w:pStyle w:val="Spistreci2"/>
        <w:tabs>
          <w:tab w:val="right" w:leader="dot" w:pos="9638"/>
        </w:tabs>
      </w:pPr>
      <w:r>
        <w:t>6.1. Ogólne zasady kontroli jakości robót</w:t>
      </w:r>
      <w:r>
        <w:tab/>
        <w:t>8</w:t>
      </w:r>
    </w:p>
    <w:p w:rsidR="00A62EAB" w:rsidRDefault="00A62EAB" w:rsidP="00A62EAB">
      <w:pPr>
        <w:pStyle w:val="Spistreci2"/>
        <w:tabs>
          <w:tab w:val="right" w:leader="dot" w:pos="9638"/>
        </w:tabs>
      </w:pPr>
      <w:r>
        <w:t>6.2. Badania przed przystąpieniem do robót</w:t>
      </w:r>
      <w:r>
        <w:tab/>
        <w:t>8</w:t>
      </w:r>
    </w:p>
    <w:p w:rsidR="00A62EAB" w:rsidRDefault="00A62EAB" w:rsidP="00A62EAB">
      <w:pPr>
        <w:pStyle w:val="Spistreci2"/>
        <w:tabs>
          <w:tab w:val="right" w:leader="dot" w:pos="9638"/>
        </w:tabs>
      </w:pPr>
      <w:r>
        <w:t>6.3. Badania w czasie robót</w:t>
      </w:r>
      <w:r>
        <w:tab/>
        <w:t>8</w:t>
      </w:r>
    </w:p>
    <w:p w:rsidR="00A62EAB" w:rsidRDefault="00A62EAB" w:rsidP="00A62EAB">
      <w:pPr>
        <w:pStyle w:val="Spistreci2"/>
        <w:tabs>
          <w:tab w:val="right" w:leader="dot" w:pos="9638"/>
        </w:tabs>
      </w:pPr>
      <w:r>
        <w:t xml:space="preserve">6.4. Wymagania dotyczące cech geometrycznych podbudowy </w:t>
      </w:r>
      <w:r>
        <w:tab/>
        <w:t>9</w:t>
      </w:r>
    </w:p>
    <w:p w:rsidR="00A62EAB" w:rsidRDefault="00A62EAB" w:rsidP="00A62EAB">
      <w:pPr>
        <w:pStyle w:val="Spistreci2"/>
        <w:tabs>
          <w:tab w:val="right" w:leader="dot" w:pos="9638"/>
        </w:tabs>
      </w:pPr>
      <w:r>
        <w:t xml:space="preserve">6.5. Zasady postępowania z wadliwie wykonanymi odcinkami podbudowy </w:t>
      </w:r>
      <w:r>
        <w:tab/>
        <w:t>10</w:t>
      </w:r>
    </w:p>
    <w:p w:rsidR="00A62EAB" w:rsidRDefault="00A62EAB" w:rsidP="00A62EAB">
      <w:pPr>
        <w:pStyle w:val="Spistreci1"/>
        <w:tabs>
          <w:tab w:val="right" w:leader="dot" w:pos="9638"/>
        </w:tabs>
      </w:pPr>
      <w:r>
        <w:t>7. OBMIAR ROBÓT</w:t>
      </w:r>
      <w:r>
        <w:tab/>
        <w:t>11</w:t>
      </w:r>
    </w:p>
    <w:p w:rsidR="00A62EAB" w:rsidRDefault="00A62EAB" w:rsidP="00A62EAB">
      <w:pPr>
        <w:pStyle w:val="Spistreci2"/>
        <w:tabs>
          <w:tab w:val="right" w:leader="dot" w:pos="9638"/>
        </w:tabs>
      </w:pPr>
      <w:r>
        <w:t>7.1. Ogólne zasady obmiaru robót</w:t>
      </w:r>
      <w:r>
        <w:tab/>
        <w:t>11</w:t>
      </w:r>
    </w:p>
    <w:p w:rsidR="00A62EAB" w:rsidRDefault="00A62EAB" w:rsidP="00A62EAB">
      <w:pPr>
        <w:pStyle w:val="Spistreci2"/>
        <w:tabs>
          <w:tab w:val="right" w:leader="dot" w:pos="9638"/>
        </w:tabs>
      </w:pPr>
      <w:r>
        <w:t>7.2. Jednostka obmiarowa</w:t>
      </w:r>
      <w:r>
        <w:tab/>
        <w:t>11</w:t>
      </w:r>
    </w:p>
    <w:p w:rsidR="00A62EAB" w:rsidRDefault="00A62EAB" w:rsidP="00A62EAB">
      <w:pPr>
        <w:pStyle w:val="Spistreci1"/>
        <w:tabs>
          <w:tab w:val="right" w:leader="dot" w:pos="9638"/>
        </w:tabs>
      </w:pPr>
      <w:r>
        <w:t>8. ODBIÓR ROBÓT</w:t>
      </w:r>
      <w:r>
        <w:tab/>
        <w:t>11</w:t>
      </w:r>
    </w:p>
    <w:p w:rsidR="00A62EAB" w:rsidRDefault="00A62EAB" w:rsidP="00A62EAB">
      <w:pPr>
        <w:pStyle w:val="Spistreci1"/>
        <w:tabs>
          <w:tab w:val="right" w:leader="dot" w:pos="9638"/>
        </w:tabs>
      </w:pPr>
      <w:r>
        <w:t>9. PODSTAWA PŁATNOŚCI</w:t>
      </w:r>
      <w:r>
        <w:tab/>
        <w:t>11</w:t>
      </w:r>
    </w:p>
    <w:p w:rsidR="00A62EAB" w:rsidRDefault="00A62EAB" w:rsidP="00A62EAB">
      <w:pPr>
        <w:pStyle w:val="Spistreci2"/>
        <w:tabs>
          <w:tab w:val="right" w:leader="dot" w:pos="9638"/>
        </w:tabs>
      </w:pPr>
      <w:r>
        <w:lastRenderedPageBreak/>
        <w:t>9.1. Ogólne ustalenia dotyczące podstawy płatności</w:t>
      </w:r>
      <w:r>
        <w:tab/>
        <w:t>11</w:t>
      </w:r>
    </w:p>
    <w:p w:rsidR="00A62EAB" w:rsidRDefault="00A62EAB" w:rsidP="00A62EAB">
      <w:pPr>
        <w:pStyle w:val="Spistreci2"/>
        <w:tabs>
          <w:tab w:val="right" w:leader="dot" w:pos="9638"/>
        </w:tabs>
      </w:pPr>
      <w:r>
        <w:t>9.2. Cena jednostki obmiarowej</w:t>
      </w:r>
      <w:r>
        <w:tab/>
        <w:t>11</w:t>
      </w:r>
    </w:p>
    <w:p w:rsidR="00A62EAB" w:rsidRDefault="00A62EAB" w:rsidP="00A62EAB">
      <w:pPr>
        <w:pStyle w:val="Spistreci1"/>
        <w:tabs>
          <w:tab w:val="right" w:leader="dot" w:pos="9638"/>
        </w:tabs>
      </w:pPr>
      <w:r>
        <w:t>10. przepisy związane</w:t>
      </w:r>
      <w:r>
        <w:tab/>
        <w:t>12</w:t>
      </w:r>
    </w:p>
    <w:p w:rsidR="00A62EAB" w:rsidRDefault="00A62EAB" w:rsidP="00A62EAB">
      <w:pPr>
        <w:pStyle w:val="Spistreci2"/>
        <w:tabs>
          <w:tab w:val="right" w:leader="dot" w:pos="9638"/>
        </w:tabs>
      </w:pPr>
      <w:r>
        <w:t>10.1. Normy</w:t>
      </w:r>
      <w:r>
        <w:tab/>
        <w:t>12</w:t>
      </w:r>
    </w:p>
    <w:p w:rsidR="00A62EAB" w:rsidRDefault="00A62EAB" w:rsidP="00A62EAB">
      <w:pPr>
        <w:pStyle w:val="Spistreci2"/>
        <w:tabs>
          <w:tab w:val="right" w:leader="dot" w:pos="9638"/>
        </w:tabs>
      </w:pPr>
      <w:r>
        <w:t>10.2. Inne dokumenty</w:t>
      </w:r>
      <w:r>
        <w:tab/>
        <w:t>13</w:t>
      </w:r>
      <w:r>
        <w:fldChar w:fldCharType="end"/>
      </w:r>
    </w:p>
    <w:p w:rsidR="00A62EAB" w:rsidRDefault="00A62EAB" w:rsidP="00A62EAB">
      <w:pPr>
        <w:widowControl/>
        <w:suppressAutoHyphens w:val="0"/>
        <w:sectPr w:rsidR="00A62EAB">
          <w:type w:val="continuous"/>
          <w:pgSz w:w="11906" w:h="16838"/>
          <w:pgMar w:top="1134" w:right="1134" w:bottom="1134" w:left="1134" w:header="708" w:footer="708" w:gutter="0"/>
          <w:cols w:space="708"/>
        </w:sectPr>
      </w:pPr>
    </w:p>
    <w:p w:rsidR="00A62EAB" w:rsidRDefault="00A62EAB" w:rsidP="00A62EAB">
      <w:pPr>
        <w:tabs>
          <w:tab w:val="right" w:leader="dot" w:pos="7371"/>
          <w:tab w:val="right" w:leader="dot" w:pos="9637"/>
        </w:tabs>
        <w:ind w:left="142"/>
      </w:pPr>
      <w:r>
        <w:t xml:space="preserve"> Niniejsza szczegółowa specyfikacja techniczna stanowi wraz z dokumentacją projektową</w:t>
      </w:r>
    </w:p>
    <w:p w:rsidR="00A62EAB" w:rsidRDefault="00A62EAB" w:rsidP="00A62EAB">
      <w:pPr>
        <w:tabs>
          <w:tab w:val="right" w:leader="dot" w:pos="7371"/>
          <w:tab w:val="right" w:leader="dot" w:pos="9637"/>
        </w:tabs>
        <w:ind w:left="142"/>
      </w:pPr>
      <w:r>
        <w:t xml:space="preserve"> obowiązującą podstawę przy zlecaniu i realizacji robót związanych z  zadaniem : </w:t>
      </w:r>
    </w:p>
    <w:p w:rsidR="00A62EAB" w:rsidRDefault="00A62EAB" w:rsidP="00A62EAB">
      <w:pPr>
        <w:tabs>
          <w:tab w:val="right" w:leader="dot" w:pos="7371"/>
          <w:tab w:val="right" w:leader="dot" w:pos="9637"/>
        </w:tabs>
        <w:ind w:left="142"/>
      </w:pPr>
    </w:p>
    <w:p w:rsidR="00A62EAB" w:rsidRDefault="00A62EAB" w:rsidP="00A62EAB">
      <w:pPr>
        <w:rPr>
          <w:b/>
          <w:bCs/>
          <w:sz w:val="20"/>
          <w:szCs w:val="22"/>
        </w:rPr>
      </w:pPr>
      <w:r>
        <w:rPr>
          <w:bCs/>
          <w:sz w:val="22"/>
          <w:szCs w:val="22"/>
        </w:rPr>
        <w:t>Modernizacja- przebudowa dróg dojazdowych do gruntów rolnych w m-ci Orły w 2018 r.</w:t>
      </w:r>
    </w:p>
    <w:p w:rsidR="00A62EAB" w:rsidRDefault="00A62EAB" w:rsidP="00A62EAB">
      <w:pPr>
        <w:pStyle w:val="Tekstpodstawowy"/>
        <w:ind w:firstLine="120"/>
        <w:rPr>
          <w:b/>
          <w:bCs/>
          <w:sz w:val="20"/>
          <w:szCs w:val="22"/>
        </w:rPr>
      </w:pPr>
      <w:r>
        <w:rPr>
          <w:b/>
          <w:bCs/>
          <w:sz w:val="20"/>
          <w:szCs w:val="22"/>
        </w:rPr>
        <w:t xml:space="preserve"> </w:t>
      </w:r>
    </w:p>
    <w:p w:rsidR="00A62EAB" w:rsidRDefault="00A62EAB" w:rsidP="00A62EAB">
      <w:pPr>
        <w:pStyle w:val="Tekstpodstawowy"/>
        <w:ind w:firstLine="120"/>
        <w:rPr>
          <w:b/>
          <w:bCs/>
          <w:sz w:val="20"/>
          <w:szCs w:val="22"/>
        </w:rPr>
      </w:pPr>
    </w:p>
    <w:p w:rsidR="00A62EAB" w:rsidRDefault="00A62EAB" w:rsidP="00A62EAB">
      <w:pPr>
        <w:pStyle w:val="Tekstpodstawowy"/>
        <w:ind w:firstLine="120"/>
        <w:rPr>
          <w:b/>
          <w:bCs/>
          <w:sz w:val="20"/>
          <w:szCs w:val="22"/>
        </w:rPr>
      </w:pPr>
    </w:p>
    <w:p w:rsidR="00A62EAB" w:rsidRDefault="00A62EAB" w:rsidP="00A62EAB">
      <w:pPr>
        <w:pStyle w:val="Tekstpodstawowy"/>
        <w:ind w:firstLine="120"/>
        <w:rPr>
          <w:sz w:val="20"/>
        </w:rPr>
      </w:pPr>
    </w:p>
    <w:p w:rsidR="00A62EAB" w:rsidRDefault="00A62EAB" w:rsidP="00A62EAB">
      <w:pPr>
        <w:pStyle w:val="Tekstpodstawowywcity21"/>
        <w:ind w:left="1980" w:hanging="1800"/>
        <w:rPr>
          <w:sz w:val="20"/>
        </w:rPr>
      </w:pPr>
      <w:r>
        <w:rPr>
          <w:sz w:val="20"/>
        </w:rPr>
        <w:t xml:space="preserve"> </w:t>
      </w:r>
    </w:p>
    <w:p w:rsidR="00A62EAB" w:rsidRDefault="00FA1C0A" w:rsidP="00A62EAB">
      <w:pPr>
        <w:ind w:left="1980" w:hanging="1800"/>
        <w:rPr>
          <w:sz w:val="20"/>
        </w:rPr>
      </w:pPr>
      <w:r>
        <w:rPr>
          <w:sz w:val="20"/>
        </w:rPr>
        <w:t xml:space="preserve">INWESTOR:  </w:t>
      </w:r>
      <w:r w:rsidR="00A62EAB">
        <w:rPr>
          <w:sz w:val="20"/>
        </w:rPr>
        <w:t>GMINA ORŁY</w:t>
      </w:r>
    </w:p>
    <w:p w:rsidR="00A62EAB" w:rsidRDefault="00A62EAB" w:rsidP="00A62EAB">
      <w:pPr>
        <w:ind w:left="1980" w:hanging="1800"/>
        <w:jc w:val="center"/>
        <w:rPr>
          <w:sz w:val="20"/>
        </w:rPr>
      </w:pPr>
    </w:p>
    <w:p w:rsidR="00A62EAB" w:rsidRDefault="00A62EAB" w:rsidP="00A62EAB">
      <w:pPr>
        <w:ind w:left="1980" w:hanging="1800"/>
        <w:rPr>
          <w:sz w:val="20"/>
        </w:rPr>
      </w:pPr>
      <w:r>
        <w:rPr>
          <w:sz w:val="20"/>
        </w:rPr>
        <w:t xml:space="preserve"> </w:t>
      </w:r>
    </w:p>
    <w:p w:rsidR="00A62EAB" w:rsidRDefault="00A62EAB" w:rsidP="00A62EAB">
      <w:pPr>
        <w:ind w:left="1980" w:hanging="1800"/>
        <w:rPr>
          <w:sz w:val="20"/>
        </w:rPr>
      </w:pPr>
    </w:p>
    <w:p w:rsidR="00A62EAB" w:rsidRDefault="00A62EAB" w:rsidP="00A62EAB">
      <w:pPr>
        <w:ind w:left="1980" w:hanging="1800"/>
        <w:rPr>
          <w:sz w:val="20"/>
        </w:rPr>
      </w:pPr>
    </w:p>
    <w:p w:rsidR="00A62EAB" w:rsidRDefault="00A62EAB" w:rsidP="00A62EAB">
      <w:pPr>
        <w:ind w:left="1980" w:hanging="1800"/>
        <w:rPr>
          <w:sz w:val="20"/>
        </w:rPr>
      </w:pPr>
    </w:p>
    <w:p w:rsidR="00A62EAB" w:rsidRDefault="00A62EAB" w:rsidP="00A62EAB">
      <w:pPr>
        <w:ind w:left="1980" w:hanging="1800"/>
        <w:rPr>
          <w:sz w:val="20"/>
        </w:rPr>
      </w:pPr>
    </w:p>
    <w:p w:rsidR="00A62EAB" w:rsidRDefault="00A62EAB" w:rsidP="00A62EAB">
      <w:pPr>
        <w:ind w:left="1980" w:hanging="1800"/>
        <w:rPr>
          <w:sz w:val="20"/>
        </w:rPr>
      </w:pPr>
    </w:p>
    <w:p w:rsidR="00A62EAB" w:rsidRDefault="00A62EAB" w:rsidP="00A62EAB">
      <w:pPr>
        <w:ind w:left="1980" w:hanging="1800"/>
      </w:pPr>
      <w:r>
        <w:rPr>
          <w:sz w:val="20"/>
        </w:rPr>
        <w:tab/>
      </w:r>
      <w:r>
        <w:rPr>
          <w:sz w:val="20"/>
        </w:rPr>
        <w:tab/>
      </w:r>
      <w:r>
        <w:rPr>
          <w:sz w:val="20"/>
        </w:rPr>
        <w:tab/>
      </w:r>
      <w:bookmarkStart w:id="0" w:name="_GoBack"/>
      <w:bookmarkEnd w:id="0"/>
      <w:r>
        <w:rPr>
          <w:sz w:val="20"/>
        </w:rPr>
        <w:tab/>
      </w:r>
      <w:r>
        <w:rPr>
          <w:sz w:val="22"/>
        </w:rPr>
        <w:t xml:space="preserve"> </w:t>
      </w:r>
    </w:p>
    <w:p w:rsidR="00A62EAB" w:rsidRDefault="00A62EAB" w:rsidP="00A62EAB">
      <w:pPr>
        <w:widowControl/>
        <w:suppressAutoHyphens w:val="0"/>
        <w:sectPr w:rsidR="00A62EAB">
          <w:type w:val="continuous"/>
          <w:pgSz w:w="11906" w:h="16838"/>
          <w:pgMar w:top="1134" w:right="1134" w:bottom="1134" w:left="1134" w:header="708" w:footer="708" w:gutter="0"/>
          <w:cols w:space="708"/>
        </w:sectPr>
      </w:pPr>
    </w:p>
    <w:p w:rsidR="00A62EAB" w:rsidRDefault="00A62EAB" w:rsidP="00A62EAB">
      <w:pPr>
        <w:widowControl/>
        <w:suppressAutoHyphens w:val="0"/>
        <w:sectPr w:rsidR="00A62EAB">
          <w:type w:val="continuous"/>
          <w:pgSz w:w="11906" w:h="16838"/>
          <w:pgMar w:top="1134" w:right="1134" w:bottom="1134" w:left="1134" w:header="708" w:footer="708" w:gutter="0"/>
          <w:cols w:space="708"/>
        </w:sectPr>
      </w:pPr>
    </w:p>
    <w:p w:rsidR="00A62EAB" w:rsidRDefault="00A62EAB" w:rsidP="00A62EAB">
      <w:pPr>
        <w:widowControl/>
        <w:suppressAutoHyphens w:val="0"/>
        <w:sectPr w:rsidR="00A62EAB">
          <w:type w:val="continuous"/>
          <w:pgSz w:w="11906" w:h="16838"/>
          <w:pgMar w:top="1134" w:right="1134" w:bottom="1134" w:left="1134" w:header="708" w:footer="708" w:gutter="0"/>
          <w:cols w:space="708"/>
        </w:sectPr>
      </w:pPr>
    </w:p>
    <w:p w:rsidR="00A62EAB" w:rsidRDefault="00A62EAB" w:rsidP="00A62EAB">
      <w:pPr>
        <w:pStyle w:val="Nagwek1"/>
        <w:numPr>
          <w:ilvl w:val="0"/>
          <w:numId w:val="1"/>
        </w:numPr>
        <w:rPr>
          <w:sz w:val="22"/>
        </w:rPr>
      </w:pPr>
      <w:r>
        <w:rPr>
          <w:sz w:val="22"/>
        </w:rPr>
        <w:lastRenderedPageBreak/>
        <w:t>1. WSTĘP</w:t>
      </w:r>
    </w:p>
    <w:p w:rsidR="00A62EAB" w:rsidRDefault="00A62EAB" w:rsidP="00A62EAB">
      <w:pPr>
        <w:pStyle w:val="Nagwek2"/>
        <w:numPr>
          <w:ilvl w:val="1"/>
          <w:numId w:val="1"/>
        </w:numPr>
        <w:rPr>
          <w:sz w:val="22"/>
        </w:rPr>
      </w:pPr>
      <w:r>
        <w:rPr>
          <w:sz w:val="22"/>
        </w:rPr>
        <w:t>1.1. Przedmiot SST</w:t>
      </w:r>
    </w:p>
    <w:p w:rsidR="00A62EAB" w:rsidRDefault="00A62EAB" w:rsidP="00A62EAB">
      <w:pPr>
        <w:rPr>
          <w:sz w:val="22"/>
        </w:rPr>
      </w:pPr>
      <w:r>
        <w:rPr>
          <w:sz w:val="22"/>
        </w:rPr>
        <w:tab/>
        <w:t>Przedmiotem niniejszej specyfikacji technicznej (SST) są wymagania ogólne dotyczące wykonania i odbioru robót związanych z wykonywaniem podbudowy pomocniczej z kruszyw stabilizowanych mechanicznie.</w:t>
      </w:r>
    </w:p>
    <w:p w:rsidR="00A62EAB" w:rsidRDefault="00A62EAB" w:rsidP="00A62EAB">
      <w:pPr>
        <w:pStyle w:val="Nagwek2"/>
        <w:numPr>
          <w:ilvl w:val="1"/>
          <w:numId w:val="1"/>
        </w:numPr>
      </w:pPr>
      <w:r>
        <w:rPr>
          <w:sz w:val="22"/>
        </w:rPr>
        <w:t>1.2. Zakres stosowania SST</w:t>
      </w:r>
    </w:p>
    <w:p w:rsidR="00A62EAB" w:rsidRDefault="00A62EAB" w:rsidP="00A62EAB">
      <w:pPr>
        <w:pStyle w:val="Tekstpodstawowy"/>
        <w:ind w:firstLine="120"/>
        <w:rPr>
          <w:b/>
          <w:bCs/>
          <w:sz w:val="22"/>
          <w:szCs w:val="22"/>
        </w:rPr>
      </w:pPr>
      <w:r>
        <w:tab/>
        <w:t xml:space="preserve">Szczegółowa specyfikacja techniczna (SST) stanowi obowiązujący dokument przetargowy i kontraktowy przy zlecaniu i realizacji  zadania : </w:t>
      </w:r>
      <w:r>
        <w:rPr>
          <w:sz w:val="20"/>
        </w:rPr>
        <w:t xml:space="preserve"> </w:t>
      </w:r>
      <w:r>
        <w:rPr>
          <w:sz w:val="20"/>
        </w:rPr>
        <w:tab/>
      </w:r>
    </w:p>
    <w:p w:rsidR="00A62EAB" w:rsidRDefault="00A62EAB" w:rsidP="00A62EAB">
      <w:pPr>
        <w:numPr>
          <w:ilvl w:val="0"/>
          <w:numId w:val="1"/>
        </w:numPr>
        <w:rPr>
          <w:b/>
          <w:bCs/>
          <w:sz w:val="20"/>
          <w:szCs w:val="22"/>
        </w:rPr>
      </w:pPr>
      <w:r>
        <w:rPr>
          <w:bCs/>
          <w:sz w:val="22"/>
          <w:szCs w:val="22"/>
        </w:rPr>
        <w:t>Modernizacja- przebudowa dróg dojazdowych do gruntów rolnych w m-ci Orły w 2018 r.</w:t>
      </w:r>
    </w:p>
    <w:p w:rsidR="00A62EAB" w:rsidRDefault="00A62EAB" w:rsidP="00A62EAB">
      <w:pPr>
        <w:pStyle w:val="Nagwek2"/>
        <w:numPr>
          <w:ilvl w:val="1"/>
          <w:numId w:val="1"/>
        </w:numPr>
        <w:rPr>
          <w:bCs/>
          <w:sz w:val="22"/>
          <w:szCs w:val="22"/>
        </w:rPr>
      </w:pPr>
    </w:p>
    <w:p w:rsidR="00A62EAB" w:rsidRDefault="00A62EAB" w:rsidP="00A62EAB">
      <w:pPr>
        <w:pStyle w:val="Nagwek2"/>
        <w:numPr>
          <w:ilvl w:val="1"/>
          <w:numId w:val="1"/>
        </w:numPr>
        <w:rPr>
          <w:sz w:val="22"/>
        </w:rPr>
      </w:pPr>
    </w:p>
    <w:p w:rsidR="00A62EAB" w:rsidRDefault="00A62EAB" w:rsidP="00A62EAB">
      <w:pPr>
        <w:pStyle w:val="Nagwek2"/>
        <w:numPr>
          <w:ilvl w:val="1"/>
          <w:numId w:val="1"/>
        </w:numPr>
        <w:rPr>
          <w:sz w:val="22"/>
        </w:rPr>
      </w:pPr>
      <w:r>
        <w:rPr>
          <w:sz w:val="22"/>
        </w:rPr>
        <w:t>1.3. Zakres robót objętych SST</w:t>
      </w:r>
    </w:p>
    <w:p w:rsidR="00A62EAB" w:rsidRDefault="00A62EAB" w:rsidP="00A62EAB">
      <w:pPr>
        <w:rPr>
          <w:sz w:val="22"/>
        </w:rPr>
      </w:pPr>
      <w:r>
        <w:rPr>
          <w:sz w:val="22"/>
        </w:rPr>
        <w:tab/>
        <w:t>Ustalenia zawarte w niniejszej specyfikacji dotyczą zasad prowadzenia robót związanych z wykonywaniem podbudów z kruszyw naturalnych stabilizowanych mechanicznie wg PN-S-06102 [21]  Podbudowę z kruszyw stabilizowanych mechanicznie wykonuje się, zgodnie z ustaleniami podanymi w dokumentacji projektowej. Specyfikacja obejmuje roboty objęte w  przedmiarze robót.</w:t>
      </w:r>
    </w:p>
    <w:p w:rsidR="00A62EAB" w:rsidRDefault="00A62EAB" w:rsidP="00A62EAB">
      <w:pPr>
        <w:pStyle w:val="Nagwek2"/>
        <w:numPr>
          <w:ilvl w:val="1"/>
          <w:numId w:val="1"/>
        </w:numPr>
        <w:rPr>
          <w:sz w:val="22"/>
        </w:rPr>
      </w:pPr>
      <w:r>
        <w:rPr>
          <w:sz w:val="22"/>
        </w:rPr>
        <w:t>1.4. Określenia podstawowe</w:t>
      </w:r>
    </w:p>
    <w:p w:rsidR="00A62EAB" w:rsidRDefault="00A62EAB" w:rsidP="00A62EAB">
      <w:pPr>
        <w:rPr>
          <w:b/>
          <w:sz w:val="22"/>
        </w:rPr>
      </w:pPr>
      <w:r>
        <w:rPr>
          <w:b/>
          <w:sz w:val="22"/>
        </w:rPr>
        <w:t xml:space="preserve">1.4.1. </w:t>
      </w:r>
      <w:r>
        <w:rPr>
          <w:sz w:val="22"/>
        </w:rPr>
        <w:t>Stabilizacja mechaniczna - proces technologiczny, polegający na odpowiednim zagęszczeniu w optymalnej wilgotności kruszywa o właściwie dobranym uziarnieniu.</w:t>
      </w:r>
    </w:p>
    <w:p w:rsidR="00A62EAB" w:rsidRDefault="00A62EAB" w:rsidP="00A62EAB">
      <w:pPr>
        <w:rPr>
          <w:sz w:val="22"/>
        </w:rPr>
      </w:pPr>
      <w:r>
        <w:rPr>
          <w:b/>
          <w:sz w:val="22"/>
        </w:rPr>
        <w:t xml:space="preserve">1.4.2. </w:t>
      </w:r>
      <w:r>
        <w:rPr>
          <w:sz w:val="22"/>
        </w:rPr>
        <w:t>Pozostałe</w:t>
      </w:r>
      <w:r>
        <w:rPr>
          <w:b/>
          <w:sz w:val="22"/>
        </w:rPr>
        <w:t xml:space="preserve"> </w:t>
      </w:r>
      <w:r>
        <w:rPr>
          <w:sz w:val="22"/>
        </w:rPr>
        <w:t xml:space="preserve">określenia podstawowe są zgodne z obowiązującymi, odpowiednimi polskimi normami oraz z definicjami podanymi w OST D-M-00.00.00 „Wymagania ogólne” pkt 1.4 </w:t>
      </w:r>
    </w:p>
    <w:p w:rsidR="00A62EAB" w:rsidRDefault="00A62EAB" w:rsidP="00A62EAB">
      <w:pPr>
        <w:pStyle w:val="Nagwek2"/>
        <w:numPr>
          <w:ilvl w:val="1"/>
          <w:numId w:val="1"/>
        </w:numPr>
        <w:rPr>
          <w:sz w:val="22"/>
        </w:rPr>
      </w:pPr>
      <w:r>
        <w:rPr>
          <w:sz w:val="22"/>
        </w:rPr>
        <w:t>1.5. Ogólne wymagania dotyczące robót</w:t>
      </w:r>
    </w:p>
    <w:p w:rsidR="00A62EAB" w:rsidRDefault="00A62EAB" w:rsidP="00A62EAB">
      <w:pPr>
        <w:pStyle w:val="tekstost"/>
        <w:rPr>
          <w:sz w:val="22"/>
        </w:rPr>
      </w:pPr>
      <w:r>
        <w:rPr>
          <w:sz w:val="22"/>
        </w:rPr>
        <w:tab/>
        <w:t>Ogólne wymagania dotyczące robót podano w OST D-M-00.00.00 „Wymagania ogólne” pkt 1.5.</w:t>
      </w:r>
    </w:p>
    <w:p w:rsidR="00A62EAB" w:rsidRDefault="00A62EAB" w:rsidP="00A62EAB">
      <w:pPr>
        <w:pStyle w:val="Nagwek1"/>
        <w:numPr>
          <w:ilvl w:val="0"/>
          <w:numId w:val="1"/>
        </w:numPr>
        <w:rPr>
          <w:sz w:val="22"/>
        </w:rPr>
      </w:pPr>
      <w:r>
        <w:rPr>
          <w:sz w:val="22"/>
        </w:rPr>
        <w:t>2. materiały</w:t>
      </w:r>
    </w:p>
    <w:p w:rsidR="00A62EAB" w:rsidRDefault="00A62EAB" w:rsidP="00A62EAB">
      <w:pPr>
        <w:pStyle w:val="Nagwek2"/>
        <w:numPr>
          <w:ilvl w:val="1"/>
          <w:numId w:val="1"/>
        </w:numPr>
        <w:rPr>
          <w:sz w:val="22"/>
        </w:rPr>
      </w:pPr>
      <w:r>
        <w:rPr>
          <w:sz w:val="22"/>
        </w:rPr>
        <w:t>2.1. Ogólne wymagania dotyczące materiałów</w:t>
      </w:r>
    </w:p>
    <w:p w:rsidR="00A62EAB" w:rsidRDefault="00A62EAB" w:rsidP="00A62EAB">
      <w:pPr>
        <w:rPr>
          <w:sz w:val="22"/>
        </w:rPr>
      </w:pPr>
      <w:r>
        <w:rPr>
          <w:sz w:val="22"/>
        </w:rPr>
        <w:tab/>
        <w:t>Ogólne wymagania dotyczące materiałów, ich pozyskiwania i składowania, podano w OST D-M-00.00.00 „Wymagania ogólne” pkt 2.</w:t>
      </w:r>
    </w:p>
    <w:p w:rsidR="00A62EAB" w:rsidRDefault="00A62EAB" w:rsidP="00A62EAB">
      <w:pPr>
        <w:pStyle w:val="Nagwek2"/>
        <w:numPr>
          <w:ilvl w:val="1"/>
          <w:numId w:val="1"/>
        </w:numPr>
        <w:rPr>
          <w:sz w:val="22"/>
        </w:rPr>
      </w:pPr>
      <w:r>
        <w:rPr>
          <w:sz w:val="22"/>
        </w:rPr>
        <w:t>2.2. Rodzaje materiałów</w:t>
      </w:r>
    </w:p>
    <w:p w:rsidR="00A62EAB" w:rsidRDefault="00A62EAB" w:rsidP="00A62EAB">
      <w:pPr>
        <w:pStyle w:val="tekstost"/>
        <w:ind w:firstLine="708"/>
        <w:rPr>
          <w:sz w:val="22"/>
        </w:rPr>
      </w:pPr>
      <w:r>
        <w:rPr>
          <w:sz w:val="22"/>
        </w:rPr>
        <w:t>Materiałem do wykonania podbudowy pomocniczej z kruszywa naturalnego stabilizowanego mechanicznie, powinna być naturalna pospółka lub mieszanka piasku i żwiru, spełniająca wymagania niniejszej specyfikacji. Kruszywo powinno być jednorodne bez zanieczyszczeń obcych i bez domieszek gliny.</w:t>
      </w:r>
    </w:p>
    <w:p w:rsidR="00A62EAB" w:rsidRDefault="00A62EAB" w:rsidP="00A62EAB">
      <w:pPr>
        <w:rPr>
          <w:sz w:val="22"/>
        </w:rPr>
      </w:pPr>
    </w:p>
    <w:p w:rsidR="00A62EAB" w:rsidRDefault="00A62EAB" w:rsidP="00A62EAB">
      <w:pPr>
        <w:pStyle w:val="Nagwek2"/>
        <w:numPr>
          <w:ilvl w:val="1"/>
          <w:numId w:val="1"/>
        </w:numPr>
        <w:rPr>
          <w:sz w:val="22"/>
        </w:rPr>
      </w:pPr>
      <w:r>
        <w:rPr>
          <w:sz w:val="22"/>
        </w:rPr>
        <w:t>2.3. Wymagania dla materiałów</w:t>
      </w:r>
    </w:p>
    <w:p w:rsidR="00A62EAB" w:rsidRDefault="00A62EAB" w:rsidP="00A62EAB">
      <w:pPr>
        <w:rPr>
          <w:sz w:val="22"/>
        </w:rPr>
      </w:pPr>
      <w:r>
        <w:rPr>
          <w:b/>
          <w:sz w:val="22"/>
        </w:rPr>
        <w:t xml:space="preserve">2.3.1. </w:t>
      </w:r>
      <w:r>
        <w:rPr>
          <w:sz w:val="22"/>
        </w:rPr>
        <w:t>Uziarnienie kruszywa</w:t>
      </w:r>
    </w:p>
    <w:p w:rsidR="00A62EAB" w:rsidRDefault="00A62EAB" w:rsidP="00A62EAB">
      <w:pPr>
        <w:spacing w:before="120"/>
        <w:rPr>
          <w:sz w:val="22"/>
        </w:rPr>
      </w:pPr>
      <w:r>
        <w:rPr>
          <w:sz w:val="22"/>
        </w:rPr>
        <w:tab/>
        <w:t>Krzywa uziarnienia kruszywa, określona według PN-B-06714-15 [3] powinna leżeć między krzywymi granicznymi pól dobrego uziarnienia podanymi na rysunku 1.</w:t>
      </w:r>
    </w:p>
    <w:p w:rsidR="00A62EAB" w:rsidRDefault="00A62EAB" w:rsidP="00A62EAB">
      <w:pPr>
        <w:rPr>
          <w:sz w:val="22"/>
        </w:rPr>
      </w:pPr>
    </w:p>
    <w:p w:rsidR="00A62EAB" w:rsidRDefault="00A62EAB" w:rsidP="00A62EAB">
      <w:pPr>
        <w:spacing w:before="120"/>
        <w:rPr>
          <w:sz w:val="22"/>
        </w:rPr>
      </w:pPr>
    </w:p>
    <w:p w:rsidR="00A62EAB" w:rsidRDefault="00A62EAB" w:rsidP="00A62EAB">
      <w:pPr>
        <w:spacing w:before="120"/>
        <w:rPr>
          <w:sz w:val="22"/>
        </w:rPr>
      </w:pPr>
      <w:r>
        <w:rPr>
          <w:noProof/>
          <w:lang w:eastAsia="pl-PL" w:bidi="ar-SA"/>
        </w:rPr>
        <w:lastRenderedPageBreak/>
        <mc:AlternateContent>
          <mc:Choice Requires="wps">
            <w:drawing>
              <wp:anchor distT="0" distB="0" distL="89535" distR="89535" simplePos="0" relativeHeight="251658240" behindDoc="0" locked="0" layoutInCell="1" allowOverlap="1">
                <wp:simplePos x="0" y="0"/>
                <wp:positionH relativeFrom="page">
                  <wp:posOffset>1583055</wp:posOffset>
                </wp:positionH>
                <wp:positionV relativeFrom="paragraph">
                  <wp:posOffset>568960</wp:posOffset>
                </wp:positionV>
                <wp:extent cx="4714240" cy="3119755"/>
                <wp:effectExtent l="1905" t="6985" r="8255" b="6985"/>
                <wp:wrapSquare wrapText="larges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240" cy="31197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EAB" w:rsidRDefault="00A62EAB" w:rsidP="00A62EAB">
                            <w:r>
                              <w:rPr>
                                <w:rFonts w:eastAsia="Times New Roman" w:cs="Times New Roman"/>
                                <w:noProof/>
                                <w:kern w:val="0"/>
                                <w:sz w:val="20"/>
                                <w:szCs w:val="20"/>
                                <w:lang w:eastAsia="pl-PL" w:bidi="ar-SA"/>
                              </w:rPr>
                              <w:drawing>
                                <wp:inline distT="0" distB="0" distL="0" distR="0">
                                  <wp:extent cx="4718685" cy="3122930"/>
                                  <wp:effectExtent l="0" t="0" r="5715" b="127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8685" cy="3122930"/>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margin-left:124.65pt;margin-top:44.8pt;width:371.2pt;height:245.65pt;z-index:251658240;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" stroked="f">
                <v:fill opacity="0"/>
                <v:textbox inset="0,0,0,0">
                  <w:txbxContent>
                    <w:p w:rsidR="00A62EAB" w:rsidRDefault="00A62EAB" w:rsidP="00A62EAB">
                      <w:r>
                        <w:rPr>
                          <w:rFonts w:eastAsia="Times New Roman" w:cs="Times New Roman"/>
                          <w:noProof/>
                          <w:kern w:val="0"/>
                          <w:sz w:val="20"/>
                          <w:szCs w:val="20"/>
                          <w:lang w:eastAsia="pl-PL" w:bidi="ar-SA"/>
                        </w:rPr>
                        <w:drawing>
                          <wp:inline distT="0" distB="0" distL="0" distR="0">
                            <wp:extent cx="4718685" cy="3122930"/>
                            <wp:effectExtent l="0" t="0" r="5715" b="127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8685" cy="3122930"/>
                                    </a:xfrm>
                                    <a:prstGeom prst="rect">
                                      <a:avLst/>
                                    </a:prstGeom>
                                    <a:solidFill>
                                      <a:srgbClr val="FFFFFF">
                                        <a:alpha val="0"/>
                                      </a:srgbClr>
                                    </a:solidFill>
                                    <a:ln>
                                      <a:noFill/>
                                    </a:ln>
                                  </pic:spPr>
                                </pic:pic>
                              </a:graphicData>
                            </a:graphic>
                          </wp:inline>
                        </w:drawing>
                      </w:r>
                    </w:p>
                  </w:txbxContent>
                </v:textbox>
                <w10:wrap type="square" side="largest" anchorx="page"/>
              </v:shape>
            </w:pict>
          </mc:Fallback>
        </mc:AlternateContent>
      </w:r>
      <w:r>
        <w:rPr>
          <w:sz w:val="22"/>
        </w:rPr>
        <w:t>Rysunek 1. Pole dobrego uziarnienia kruszyw przeznaczonych na podbudowy</w:t>
      </w:r>
    </w:p>
    <w:p w:rsidR="00A62EAB" w:rsidRDefault="00A62EAB" w:rsidP="00A62EAB">
      <w:pPr>
        <w:rPr>
          <w:sz w:val="22"/>
        </w:rPr>
      </w:pPr>
      <w:r>
        <w:rPr>
          <w:sz w:val="22"/>
        </w:rPr>
        <w:tab/>
        <w:t xml:space="preserve">     wykonywane metodą stabilizacji mechanicznej</w:t>
      </w:r>
    </w:p>
    <w:p w:rsidR="00A62EAB" w:rsidRDefault="00A62EAB" w:rsidP="00A62EAB">
      <w:pPr>
        <w:rPr>
          <w:sz w:val="22"/>
        </w:rPr>
      </w:pPr>
    </w:p>
    <w:p w:rsidR="00A62EAB" w:rsidRDefault="00A62EAB" w:rsidP="00A62EAB">
      <w:pPr>
        <w:rPr>
          <w:sz w:val="22"/>
        </w:rPr>
      </w:pPr>
      <w:r>
        <w:rPr>
          <w:sz w:val="22"/>
        </w:rPr>
        <w:t>1-2  kruszywo na podbudowę zasadniczą (górną warstwę) lub podbudowę jednowarstwową</w:t>
      </w:r>
    </w:p>
    <w:p w:rsidR="00A62EAB" w:rsidRDefault="00A62EAB" w:rsidP="00A62EAB">
      <w:pPr>
        <w:rPr>
          <w:sz w:val="22"/>
        </w:rPr>
      </w:pPr>
    </w:p>
    <w:p w:rsidR="00A62EAB" w:rsidRDefault="00A62EAB" w:rsidP="00A62EAB">
      <w:pPr>
        <w:rPr>
          <w:sz w:val="22"/>
        </w:rPr>
      </w:pPr>
      <w:r>
        <w:rPr>
          <w:sz w:val="22"/>
        </w:rPr>
        <w:t>1-3  kruszywo na podbudowę pomocniczą (dolną warstwę)</w:t>
      </w:r>
    </w:p>
    <w:p w:rsidR="00A62EAB" w:rsidRDefault="00A62EAB" w:rsidP="00A62EAB">
      <w:pPr>
        <w:rPr>
          <w:sz w:val="22"/>
        </w:rPr>
      </w:pPr>
    </w:p>
    <w:p w:rsidR="00A62EAB" w:rsidRDefault="00A62EAB" w:rsidP="00A62EAB">
      <w:pPr>
        <w:rPr>
          <w:sz w:val="22"/>
        </w:rPr>
      </w:pPr>
    </w:p>
    <w:p w:rsidR="00A62EAB" w:rsidRDefault="00A62EAB" w:rsidP="00A62EAB">
      <w:pPr>
        <w:rPr>
          <w:b/>
          <w:sz w:val="22"/>
        </w:rPr>
      </w:pPr>
      <w:r>
        <w:rPr>
          <w:sz w:val="22"/>
        </w:rPr>
        <w:t>Krzywa uziarnienia kruszywa powinna być ciągła i nie może przebiegać od dolnej krzywej granicznej uziarnienia do górnej krzywej granicznej uziarnienia na sąsiednich sitach. Wymiar największego ziarna kruszywa nie może przekraczać 2/3 grubości warstwy układanej jednorazowo.</w:t>
      </w:r>
    </w:p>
    <w:p w:rsidR="00A62EAB" w:rsidRDefault="00A62EAB" w:rsidP="00A62EAB">
      <w:pPr>
        <w:spacing w:before="120"/>
        <w:rPr>
          <w:sz w:val="22"/>
        </w:rPr>
      </w:pPr>
      <w:r>
        <w:rPr>
          <w:b/>
          <w:sz w:val="22"/>
        </w:rPr>
        <w:t xml:space="preserve">2.3.2. </w:t>
      </w:r>
      <w:r>
        <w:rPr>
          <w:sz w:val="22"/>
        </w:rPr>
        <w:t>Właściwości kruszywa</w:t>
      </w:r>
    </w:p>
    <w:p w:rsidR="00A62EAB" w:rsidRDefault="00A62EAB" w:rsidP="00A62EAB">
      <w:pPr>
        <w:spacing w:before="60" w:after="60"/>
        <w:rPr>
          <w:sz w:val="22"/>
        </w:rPr>
      </w:pPr>
      <w:r>
        <w:rPr>
          <w:sz w:val="22"/>
        </w:rPr>
        <w:tab/>
        <w:t>Kruszywa powinny spełniać wymagania określone w tablicy 1.</w:t>
      </w:r>
    </w:p>
    <w:p w:rsidR="00A62EAB" w:rsidRDefault="00A62EAB" w:rsidP="00A62EAB">
      <w:pPr>
        <w:spacing w:before="60" w:after="60"/>
        <w:rPr>
          <w:sz w:val="22"/>
        </w:rPr>
      </w:pPr>
    </w:p>
    <w:p w:rsidR="00A62EAB" w:rsidRDefault="00A62EAB" w:rsidP="00A62EAB">
      <w:r>
        <w:rPr>
          <w:sz w:val="22"/>
        </w:rPr>
        <w:t>Tablica 1.</w:t>
      </w:r>
    </w:p>
    <w:tbl>
      <w:tblPr>
        <w:tblW w:w="0" w:type="auto"/>
        <w:tblInd w:w="-17" w:type="dxa"/>
        <w:tblLayout w:type="fixed"/>
        <w:tblCellMar>
          <w:left w:w="70" w:type="dxa"/>
          <w:right w:w="70" w:type="dxa"/>
        </w:tblCellMar>
        <w:tblLook w:val="04A0" w:firstRow="1" w:lastRow="0" w:firstColumn="1" w:lastColumn="0" w:noHBand="0" w:noVBand="1"/>
      </w:tblPr>
      <w:tblGrid>
        <w:gridCol w:w="496"/>
        <w:gridCol w:w="2126"/>
        <w:gridCol w:w="868"/>
        <w:gridCol w:w="1080"/>
        <w:gridCol w:w="1080"/>
        <w:gridCol w:w="900"/>
        <w:gridCol w:w="720"/>
        <w:gridCol w:w="900"/>
        <w:gridCol w:w="1655"/>
      </w:tblGrid>
      <w:tr w:rsidR="00A62EAB" w:rsidTr="00A62EAB">
        <w:tc>
          <w:tcPr>
            <w:tcW w:w="496" w:type="dxa"/>
            <w:tcBorders>
              <w:top w:val="single" w:sz="4" w:space="0" w:color="000000"/>
              <w:left w:val="single" w:sz="4" w:space="0" w:color="000000"/>
              <w:bottom w:val="nil"/>
              <w:right w:val="nil"/>
            </w:tcBorders>
          </w:tcPr>
          <w:p w:rsidR="00A62EAB" w:rsidRDefault="00A62EAB">
            <w:pPr>
              <w:snapToGrid w:val="0"/>
              <w:jc w:val="center"/>
            </w:pPr>
          </w:p>
        </w:tc>
        <w:tc>
          <w:tcPr>
            <w:tcW w:w="2126" w:type="dxa"/>
            <w:tcBorders>
              <w:top w:val="single" w:sz="4" w:space="0" w:color="000000"/>
              <w:left w:val="single" w:sz="4" w:space="0" w:color="000000"/>
              <w:bottom w:val="nil"/>
              <w:right w:val="nil"/>
            </w:tcBorders>
          </w:tcPr>
          <w:p w:rsidR="00A62EAB" w:rsidRDefault="00A62EAB">
            <w:pPr>
              <w:snapToGrid w:val="0"/>
              <w:rPr>
                <w:sz w:val="22"/>
              </w:rPr>
            </w:pPr>
          </w:p>
        </w:tc>
        <w:tc>
          <w:tcPr>
            <w:tcW w:w="5548" w:type="dxa"/>
            <w:gridSpan w:val="6"/>
            <w:tcBorders>
              <w:top w:val="single" w:sz="4" w:space="0" w:color="000000"/>
              <w:left w:val="single" w:sz="4" w:space="0" w:color="000000"/>
              <w:bottom w:val="nil"/>
              <w:right w:val="nil"/>
            </w:tcBorders>
            <w:hideMark/>
          </w:tcPr>
          <w:p w:rsidR="00A62EAB" w:rsidRDefault="00A62EAB">
            <w:pPr>
              <w:jc w:val="center"/>
              <w:rPr>
                <w:sz w:val="22"/>
              </w:rPr>
            </w:pPr>
            <w:r>
              <w:rPr>
                <w:sz w:val="22"/>
              </w:rPr>
              <w:t>Wymagania</w:t>
            </w:r>
          </w:p>
        </w:tc>
        <w:tc>
          <w:tcPr>
            <w:tcW w:w="1655" w:type="dxa"/>
            <w:tcBorders>
              <w:top w:val="single" w:sz="4" w:space="0" w:color="000000"/>
              <w:left w:val="single" w:sz="4" w:space="0" w:color="000000"/>
              <w:bottom w:val="nil"/>
              <w:right w:val="single" w:sz="4" w:space="0" w:color="000000"/>
            </w:tcBorders>
          </w:tcPr>
          <w:p w:rsidR="00A62EAB" w:rsidRDefault="00A62EAB">
            <w:pPr>
              <w:snapToGrid w:val="0"/>
              <w:jc w:val="center"/>
              <w:rPr>
                <w:sz w:val="22"/>
              </w:rPr>
            </w:pPr>
          </w:p>
        </w:tc>
      </w:tr>
      <w:tr w:rsidR="00A62EAB" w:rsidTr="00A62EAB">
        <w:tc>
          <w:tcPr>
            <w:tcW w:w="496" w:type="dxa"/>
            <w:tcBorders>
              <w:top w:val="nil"/>
              <w:left w:val="single" w:sz="4" w:space="0" w:color="000000"/>
              <w:bottom w:val="nil"/>
              <w:right w:val="nil"/>
            </w:tcBorders>
          </w:tcPr>
          <w:p w:rsidR="00A62EAB" w:rsidRDefault="00A62EAB">
            <w:pPr>
              <w:snapToGrid w:val="0"/>
              <w:jc w:val="center"/>
              <w:rPr>
                <w:sz w:val="22"/>
              </w:rPr>
            </w:pPr>
          </w:p>
          <w:p w:rsidR="00A62EAB" w:rsidRDefault="00A62EAB">
            <w:pPr>
              <w:jc w:val="center"/>
              <w:rPr>
                <w:sz w:val="22"/>
              </w:rPr>
            </w:pPr>
            <w:r>
              <w:rPr>
                <w:sz w:val="22"/>
              </w:rPr>
              <w:t>Lp.</w:t>
            </w:r>
          </w:p>
        </w:tc>
        <w:tc>
          <w:tcPr>
            <w:tcW w:w="2126" w:type="dxa"/>
            <w:tcBorders>
              <w:top w:val="nil"/>
              <w:left w:val="single" w:sz="4" w:space="0" w:color="000000"/>
              <w:bottom w:val="nil"/>
              <w:right w:val="nil"/>
            </w:tcBorders>
          </w:tcPr>
          <w:p w:rsidR="00A62EAB" w:rsidRDefault="00A62EAB">
            <w:pPr>
              <w:snapToGrid w:val="0"/>
              <w:jc w:val="center"/>
              <w:rPr>
                <w:sz w:val="22"/>
              </w:rPr>
            </w:pPr>
          </w:p>
          <w:p w:rsidR="00A62EAB" w:rsidRDefault="00A62EAB">
            <w:pPr>
              <w:jc w:val="center"/>
              <w:rPr>
                <w:sz w:val="22"/>
              </w:rPr>
            </w:pPr>
            <w:r>
              <w:rPr>
                <w:sz w:val="22"/>
              </w:rPr>
              <w:t>Wyszczególnienie</w:t>
            </w:r>
          </w:p>
        </w:tc>
        <w:tc>
          <w:tcPr>
            <w:tcW w:w="1948" w:type="dxa"/>
            <w:gridSpan w:val="2"/>
            <w:tcBorders>
              <w:top w:val="single" w:sz="4" w:space="0" w:color="000000"/>
              <w:left w:val="single" w:sz="4" w:space="0" w:color="000000"/>
              <w:bottom w:val="single" w:sz="4" w:space="0" w:color="000000"/>
              <w:right w:val="nil"/>
            </w:tcBorders>
            <w:hideMark/>
          </w:tcPr>
          <w:p w:rsidR="00A62EAB" w:rsidRDefault="00A62EAB">
            <w:pPr>
              <w:spacing w:before="60"/>
              <w:jc w:val="center"/>
              <w:rPr>
                <w:sz w:val="22"/>
              </w:rPr>
            </w:pPr>
            <w:r>
              <w:rPr>
                <w:sz w:val="22"/>
              </w:rPr>
              <w:t>Kruszywa naturalne</w:t>
            </w:r>
          </w:p>
        </w:tc>
        <w:tc>
          <w:tcPr>
            <w:tcW w:w="1980" w:type="dxa"/>
            <w:gridSpan w:val="2"/>
            <w:tcBorders>
              <w:top w:val="single" w:sz="4" w:space="0" w:color="000000"/>
              <w:left w:val="single" w:sz="4" w:space="0" w:color="000000"/>
              <w:bottom w:val="single" w:sz="4" w:space="0" w:color="000000"/>
              <w:right w:val="nil"/>
            </w:tcBorders>
            <w:hideMark/>
          </w:tcPr>
          <w:p w:rsidR="00A62EAB" w:rsidRDefault="00A62EAB">
            <w:pPr>
              <w:spacing w:before="60"/>
              <w:jc w:val="center"/>
              <w:rPr>
                <w:sz w:val="22"/>
              </w:rPr>
            </w:pPr>
            <w:r>
              <w:rPr>
                <w:sz w:val="22"/>
              </w:rPr>
              <w:t>Kruszywa łamane</w:t>
            </w:r>
          </w:p>
        </w:tc>
        <w:tc>
          <w:tcPr>
            <w:tcW w:w="1620" w:type="dxa"/>
            <w:gridSpan w:val="2"/>
            <w:tcBorders>
              <w:top w:val="single" w:sz="4" w:space="0" w:color="000000"/>
              <w:left w:val="single" w:sz="4" w:space="0" w:color="000000"/>
              <w:bottom w:val="single" w:sz="4" w:space="0" w:color="000000"/>
              <w:right w:val="nil"/>
            </w:tcBorders>
            <w:hideMark/>
          </w:tcPr>
          <w:p w:rsidR="00A62EAB" w:rsidRDefault="00A62EAB">
            <w:pPr>
              <w:spacing w:before="180"/>
              <w:jc w:val="center"/>
              <w:rPr>
                <w:sz w:val="22"/>
              </w:rPr>
            </w:pPr>
            <w:r>
              <w:rPr>
                <w:sz w:val="22"/>
              </w:rPr>
              <w:t>Żużel</w:t>
            </w:r>
          </w:p>
        </w:tc>
        <w:tc>
          <w:tcPr>
            <w:tcW w:w="1655" w:type="dxa"/>
            <w:tcBorders>
              <w:top w:val="nil"/>
              <w:left w:val="single" w:sz="4" w:space="0" w:color="000000"/>
              <w:bottom w:val="nil"/>
              <w:right w:val="single" w:sz="4" w:space="0" w:color="000000"/>
            </w:tcBorders>
          </w:tcPr>
          <w:p w:rsidR="00A62EAB" w:rsidRDefault="00A62EAB">
            <w:pPr>
              <w:snapToGrid w:val="0"/>
              <w:jc w:val="center"/>
              <w:rPr>
                <w:sz w:val="22"/>
              </w:rPr>
            </w:pPr>
          </w:p>
          <w:p w:rsidR="00A62EAB" w:rsidRDefault="00A62EAB">
            <w:pPr>
              <w:spacing w:before="60"/>
              <w:jc w:val="center"/>
              <w:rPr>
                <w:sz w:val="22"/>
              </w:rPr>
            </w:pPr>
            <w:r>
              <w:rPr>
                <w:sz w:val="22"/>
              </w:rPr>
              <w:t>Badania</w:t>
            </w:r>
          </w:p>
        </w:tc>
      </w:tr>
      <w:tr w:rsidR="00A62EAB" w:rsidTr="00A62EAB">
        <w:tc>
          <w:tcPr>
            <w:tcW w:w="496" w:type="dxa"/>
            <w:tcBorders>
              <w:top w:val="nil"/>
              <w:left w:val="single" w:sz="4" w:space="0" w:color="000000"/>
              <w:bottom w:val="nil"/>
              <w:right w:val="nil"/>
            </w:tcBorders>
          </w:tcPr>
          <w:p w:rsidR="00A62EAB" w:rsidRDefault="00A62EAB">
            <w:pPr>
              <w:snapToGrid w:val="0"/>
              <w:jc w:val="center"/>
              <w:rPr>
                <w:sz w:val="22"/>
              </w:rPr>
            </w:pPr>
          </w:p>
        </w:tc>
        <w:tc>
          <w:tcPr>
            <w:tcW w:w="2126" w:type="dxa"/>
            <w:tcBorders>
              <w:top w:val="nil"/>
              <w:left w:val="single" w:sz="4" w:space="0" w:color="000000"/>
              <w:bottom w:val="nil"/>
              <w:right w:val="nil"/>
            </w:tcBorders>
            <w:hideMark/>
          </w:tcPr>
          <w:p w:rsidR="00A62EAB" w:rsidRDefault="00A62EAB">
            <w:pPr>
              <w:jc w:val="center"/>
              <w:rPr>
                <w:sz w:val="22"/>
              </w:rPr>
            </w:pPr>
            <w:r>
              <w:rPr>
                <w:sz w:val="22"/>
              </w:rPr>
              <w:t>właściwości</w:t>
            </w:r>
          </w:p>
        </w:tc>
        <w:tc>
          <w:tcPr>
            <w:tcW w:w="5548" w:type="dxa"/>
            <w:gridSpan w:val="6"/>
            <w:tcBorders>
              <w:top w:val="nil"/>
              <w:left w:val="single" w:sz="4" w:space="0" w:color="000000"/>
              <w:bottom w:val="nil"/>
              <w:right w:val="nil"/>
            </w:tcBorders>
            <w:hideMark/>
          </w:tcPr>
          <w:p w:rsidR="00A62EAB" w:rsidRDefault="00A62EAB">
            <w:pPr>
              <w:jc w:val="center"/>
              <w:rPr>
                <w:sz w:val="22"/>
              </w:rPr>
            </w:pPr>
            <w:r>
              <w:rPr>
                <w:sz w:val="22"/>
              </w:rPr>
              <w:t>Podbudowa</w:t>
            </w:r>
          </w:p>
        </w:tc>
        <w:tc>
          <w:tcPr>
            <w:tcW w:w="1655" w:type="dxa"/>
            <w:tcBorders>
              <w:top w:val="nil"/>
              <w:left w:val="single" w:sz="4" w:space="0" w:color="000000"/>
              <w:bottom w:val="nil"/>
              <w:right w:val="single" w:sz="4" w:space="0" w:color="000000"/>
            </w:tcBorders>
            <w:hideMark/>
          </w:tcPr>
          <w:p w:rsidR="00A62EAB" w:rsidRDefault="00A62EAB">
            <w:pPr>
              <w:jc w:val="center"/>
              <w:rPr>
                <w:sz w:val="22"/>
              </w:rPr>
            </w:pPr>
            <w:r>
              <w:rPr>
                <w:sz w:val="22"/>
              </w:rPr>
              <w:t>według</w:t>
            </w:r>
          </w:p>
        </w:tc>
      </w:tr>
      <w:tr w:rsidR="00A62EAB" w:rsidTr="00A62EAB">
        <w:tc>
          <w:tcPr>
            <w:tcW w:w="496" w:type="dxa"/>
            <w:tcBorders>
              <w:top w:val="nil"/>
              <w:left w:val="single" w:sz="4" w:space="0" w:color="000000"/>
              <w:bottom w:val="double" w:sz="2" w:space="0" w:color="000000"/>
              <w:right w:val="nil"/>
            </w:tcBorders>
          </w:tcPr>
          <w:p w:rsidR="00A62EAB" w:rsidRDefault="00A62EAB">
            <w:pPr>
              <w:snapToGrid w:val="0"/>
              <w:jc w:val="center"/>
              <w:rPr>
                <w:sz w:val="22"/>
              </w:rPr>
            </w:pPr>
          </w:p>
        </w:tc>
        <w:tc>
          <w:tcPr>
            <w:tcW w:w="2126" w:type="dxa"/>
            <w:tcBorders>
              <w:top w:val="nil"/>
              <w:left w:val="single" w:sz="4" w:space="0" w:color="000000"/>
              <w:bottom w:val="double" w:sz="2" w:space="0" w:color="000000"/>
              <w:right w:val="nil"/>
            </w:tcBorders>
          </w:tcPr>
          <w:p w:rsidR="00A62EAB" w:rsidRDefault="00A62EAB">
            <w:pPr>
              <w:snapToGrid w:val="0"/>
              <w:rPr>
                <w:sz w:val="22"/>
              </w:rPr>
            </w:pPr>
          </w:p>
        </w:tc>
        <w:tc>
          <w:tcPr>
            <w:tcW w:w="868" w:type="dxa"/>
            <w:tcBorders>
              <w:top w:val="single" w:sz="4" w:space="0" w:color="000000"/>
              <w:left w:val="single" w:sz="4" w:space="0" w:color="000000"/>
              <w:bottom w:val="double" w:sz="2" w:space="0" w:color="000000"/>
              <w:right w:val="nil"/>
            </w:tcBorders>
            <w:hideMark/>
          </w:tcPr>
          <w:p w:rsidR="00A62EAB" w:rsidRDefault="00A62EAB">
            <w:pPr>
              <w:jc w:val="center"/>
              <w:rPr>
                <w:sz w:val="22"/>
              </w:rPr>
            </w:pPr>
            <w:r>
              <w:rPr>
                <w:sz w:val="22"/>
              </w:rPr>
              <w:t>zasad-nicza</w:t>
            </w:r>
          </w:p>
        </w:tc>
        <w:tc>
          <w:tcPr>
            <w:tcW w:w="1080" w:type="dxa"/>
            <w:tcBorders>
              <w:top w:val="single" w:sz="4" w:space="0" w:color="000000"/>
              <w:left w:val="single" w:sz="4" w:space="0" w:color="000000"/>
              <w:bottom w:val="double" w:sz="2" w:space="0" w:color="000000"/>
              <w:right w:val="nil"/>
            </w:tcBorders>
            <w:hideMark/>
          </w:tcPr>
          <w:p w:rsidR="00A62EAB" w:rsidRDefault="00A62EAB">
            <w:pPr>
              <w:jc w:val="center"/>
              <w:rPr>
                <w:sz w:val="22"/>
              </w:rPr>
            </w:pPr>
            <w:r>
              <w:rPr>
                <w:sz w:val="22"/>
              </w:rPr>
              <w:t>pomoc-nicza</w:t>
            </w:r>
          </w:p>
        </w:tc>
        <w:tc>
          <w:tcPr>
            <w:tcW w:w="1080" w:type="dxa"/>
            <w:tcBorders>
              <w:top w:val="single" w:sz="4" w:space="0" w:color="000000"/>
              <w:left w:val="single" w:sz="4" w:space="0" w:color="000000"/>
              <w:bottom w:val="double" w:sz="2" w:space="0" w:color="000000"/>
              <w:right w:val="nil"/>
            </w:tcBorders>
            <w:hideMark/>
          </w:tcPr>
          <w:p w:rsidR="00A62EAB" w:rsidRDefault="00A62EAB">
            <w:pPr>
              <w:jc w:val="center"/>
              <w:rPr>
                <w:sz w:val="22"/>
              </w:rPr>
            </w:pPr>
            <w:r>
              <w:rPr>
                <w:sz w:val="22"/>
              </w:rPr>
              <w:t>zasad-nicza</w:t>
            </w:r>
          </w:p>
        </w:tc>
        <w:tc>
          <w:tcPr>
            <w:tcW w:w="900" w:type="dxa"/>
            <w:tcBorders>
              <w:top w:val="single" w:sz="4" w:space="0" w:color="000000"/>
              <w:left w:val="single" w:sz="4" w:space="0" w:color="000000"/>
              <w:bottom w:val="double" w:sz="2" w:space="0" w:color="000000"/>
              <w:right w:val="nil"/>
            </w:tcBorders>
            <w:hideMark/>
          </w:tcPr>
          <w:p w:rsidR="00A62EAB" w:rsidRDefault="00A62EAB">
            <w:pPr>
              <w:jc w:val="center"/>
              <w:rPr>
                <w:sz w:val="22"/>
              </w:rPr>
            </w:pPr>
            <w:r>
              <w:rPr>
                <w:sz w:val="22"/>
              </w:rPr>
              <w:t>pomoc-nicza</w:t>
            </w:r>
          </w:p>
        </w:tc>
        <w:tc>
          <w:tcPr>
            <w:tcW w:w="720" w:type="dxa"/>
            <w:tcBorders>
              <w:top w:val="single" w:sz="4" w:space="0" w:color="000000"/>
              <w:left w:val="single" w:sz="4" w:space="0" w:color="000000"/>
              <w:bottom w:val="double" w:sz="2" w:space="0" w:color="000000"/>
              <w:right w:val="nil"/>
            </w:tcBorders>
            <w:hideMark/>
          </w:tcPr>
          <w:p w:rsidR="00A62EAB" w:rsidRDefault="00A62EAB">
            <w:pPr>
              <w:jc w:val="center"/>
              <w:rPr>
                <w:sz w:val="22"/>
              </w:rPr>
            </w:pPr>
            <w:r>
              <w:rPr>
                <w:sz w:val="22"/>
              </w:rPr>
              <w:t>zasad-nicza</w:t>
            </w:r>
          </w:p>
        </w:tc>
        <w:tc>
          <w:tcPr>
            <w:tcW w:w="900" w:type="dxa"/>
            <w:tcBorders>
              <w:top w:val="single" w:sz="4" w:space="0" w:color="000000"/>
              <w:left w:val="single" w:sz="4" w:space="0" w:color="000000"/>
              <w:bottom w:val="double" w:sz="2" w:space="0" w:color="000000"/>
              <w:right w:val="nil"/>
            </w:tcBorders>
            <w:hideMark/>
          </w:tcPr>
          <w:p w:rsidR="00A62EAB" w:rsidRDefault="00A62EAB">
            <w:pPr>
              <w:jc w:val="center"/>
              <w:rPr>
                <w:sz w:val="22"/>
              </w:rPr>
            </w:pPr>
            <w:r>
              <w:rPr>
                <w:sz w:val="22"/>
              </w:rPr>
              <w:t>pomoc-nicza</w:t>
            </w:r>
          </w:p>
        </w:tc>
        <w:tc>
          <w:tcPr>
            <w:tcW w:w="1655" w:type="dxa"/>
            <w:tcBorders>
              <w:top w:val="nil"/>
              <w:left w:val="single" w:sz="4" w:space="0" w:color="000000"/>
              <w:bottom w:val="double" w:sz="2" w:space="0" w:color="000000"/>
              <w:right w:val="single" w:sz="4" w:space="0" w:color="000000"/>
            </w:tcBorders>
          </w:tcPr>
          <w:p w:rsidR="00A62EAB" w:rsidRDefault="00A62EAB">
            <w:pPr>
              <w:snapToGrid w:val="0"/>
              <w:jc w:val="center"/>
              <w:rPr>
                <w:sz w:val="22"/>
              </w:rPr>
            </w:pPr>
          </w:p>
        </w:tc>
      </w:tr>
      <w:tr w:rsidR="00A62EAB" w:rsidTr="00A62EAB">
        <w:tc>
          <w:tcPr>
            <w:tcW w:w="496" w:type="dxa"/>
            <w:tcBorders>
              <w:top w:val="nil"/>
              <w:left w:val="single" w:sz="4" w:space="0" w:color="000000"/>
              <w:bottom w:val="single" w:sz="4" w:space="0" w:color="000000"/>
              <w:right w:val="nil"/>
            </w:tcBorders>
            <w:hideMark/>
          </w:tcPr>
          <w:p w:rsidR="00A62EAB" w:rsidRDefault="00A62EAB">
            <w:pPr>
              <w:jc w:val="center"/>
              <w:rPr>
                <w:sz w:val="22"/>
              </w:rPr>
            </w:pPr>
            <w:r>
              <w:rPr>
                <w:sz w:val="22"/>
              </w:rPr>
              <w:t>1</w:t>
            </w:r>
          </w:p>
        </w:tc>
        <w:tc>
          <w:tcPr>
            <w:tcW w:w="2126" w:type="dxa"/>
            <w:tcBorders>
              <w:top w:val="nil"/>
              <w:left w:val="single" w:sz="4" w:space="0" w:color="000000"/>
              <w:bottom w:val="single" w:sz="4" w:space="0" w:color="000000"/>
              <w:right w:val="nil"/>
            </w:tcBorders>
            <w:hideMark/>
          </w:tcPr>
          <w:p w:rsidR="00A62EAB" w:rsidRDefault="00A62EAB">
            <w:pPr>
              <w:rPr>
                <w:sz w:val="22"/>
              </w:rPr>
            </w:pPr>
            <w:r>
              <w:rPr>
                <w:sz w:val="22"/>
              </w:rPr>
              <w:t>Zawartość ziarn mniejszych niż 0,075 mm, % (m/m)</w:t>
            </w:r>
          </w:p>
        </w:tc>
        <w:tc>
          <w:tcPr>
            <w:tcW w:w="868" w:type="dxa"/>
            <w:tcBorders>
              <w:top w:val="nil"/>
              <w:left w:val="single" w:sz="4" w:space="0" w:color="000000"/>
              <w:bottom w:val="single" w:sz="4" w:space="0" w:color="000000"/>
              <w:right w:val="nil"/>
            </w:tcBorders>
            <w:hideMark/>
          </w:tcPr>
          <w:p w:rsidR="00A62EAB" w:rsidRDefault="00A62EAB">
            <w:pPr>
              <w:jc w:val="center"/>
              <w:rPr>
                <w:sz w:val="22"/>
              </w:rPr>
            </w:pPr>
            <w:r>
              <w:rPr>
                <w:sz w:val="22"/>
              </w:rPr>
              <w:t>od 2 do 10</w:t>
            </w:r>
          </w:p>
        </w:tc>
        <w:tc>
          <w:tcPr>
            <w:tcW w:w="1080" w:type="dxa"/>
            <w:tcBorders>
              <w:top w:val="nil"/>
              <w:left w:val="single" w:sz="4" w:space="0" w:color="000000"/>
              <w:bottom w:val="single" w:sz="4" w:space="0" w:color="000000"/>
              <w:right w:val="nil"/>
            </w:tcBorders>
            <w:hideMark/>
          </w:tcPr>
          <w:p w:rsidR="00A62EAB" w:rsidRDefault="00A62EAB">
            <w:pPr>
              <w:jc w:val="center"/>
              <w:rPr>
                <w:sz w:val="22"/>
              </w:rPr>
            </w:pPr>
            <w:r>
              <w:rPr>
                <w:sz w:val="22"/>
              </w:rPr>
              <w:t>od 2         do 12</w:t>
            </w:r>
          </w:p>
        </w:tc>
        <w:tc>
          <w:tcPr>
            <w:tcW w:w="1080" w:type="dxa"/>
            <w:tcBorders>
              <w:top w:val="nil"/>
              <w:left w:val="single" w:sz="4" w:space="0" w:color="000000"/>
              <w:bottom w:val="single" w:sz="4" w:space="0" w:color="000000"/>
              <w:right w:val="nil"/>
            </w:tcBorders>
            <w:hideMark/>
          </w:tcPr>
          <w:p w:rsidR="00A62EAB" w:rsidRDefault="00A62EAB">
            <w:pPr>
              <w:jc w:val="center"/>
              <w:rPr>
                <w:sz w:val="22"/>
              </w:rPr>
            </w:pPr>
            <w:r>
              <w:rPr>
                <w:sz w:val="22"/>
              </w:rPr>
              <w:t>od 2 do 10</w:t>
            </w:r>
          </w:p>
        </w:tc>
        <w:tc>
          <w:tcPr>
            <w:tcW w:w="900" w:type="dxa"/>
            <w:tcBorders>
              <w:top w:val="nil"/>
              <w:left w:val="single" w:sz="4" w:space="0" w:color="000000"/>
              <w:bottom w:val="single" w:sz="4" w:space="0" w:color="000000"/>
              <w:right w:val="nil"/>
            </w:tcBorders>
            <w:hideMark/>
          </w:tcPr>
          <w:p w:rsidR="00A62EAB" w:rsidRDefault="00A62EAB">
            <w:pPr>
              <w:jc w:val="center"/>
              <w:rPr>
                <w:sz w:val="22"/>
              </w:rPr>
            </w:pPr>
            <w:r>
              <w:rPr>
                <w:sz w:val="22"/>
              </w:rPr>
              <w:t>od 2         do 12</w:t>
            </w:r>
          </w:p>
        </w:tc>
        <w:tc>
          <w:tcPr>
            <w:tcW w:w="720" w:type="dxa"/>
            <w:tcBorders>
              <w:top w:val="nil"/>
              <w:left w:val="single" w:sz="4" w:space="0" w:color="000000"/>
              <w:bottom w:val="single" w:sz="4" w:space="0" w:color="000000"/>
              <w:right w:val="nil"/>
            </w:tcBorders>
            <w:hideMark/>
          </w:tcPr>
          <w:p w:rsidR="00A62EAB" w:rsidRDefault="00A62EAB">
            <w:pPr>
              <w:jc w:val="center"/>
              <w:rPr>
                <w:sz w:val="22"/>
              </w:rPr>
            </w:pPr>
            <w:r>
              <w:rPr>
                <w:sz w:val="22"/>
              </w:rPr>
              <w:t>od 2 do 10</w:t>
            </w:r>
          </w:p>
        </w:tc>
        <w:tc>
          <w:tcPr>
            <w:tcW w:w="900" w:type="dxa"/>
            <w:tcBorders>
              <w:top w:val="nil"/>
              <w:left w:val="single" w:sz="4" w:space="0" w:color="000000"/>
              <w:bottom w:val="single" w:sz="4" w:space="0" w:color="000000"/>
              <w:right w:val="nil"/>
            </w:tcBorders>
            <w:hideMark/>
          </w:tcPr>
          <w:p w:rsidR="00A62EAB" w:rsidRDefault="00A62EAB">
            <w:pPr>
              <w:jc w:val="center"/>
              <w:rPr>
                <w:sz w:val="22"/>
              </w:rPr>
            </w:pPr>
            <w:r>
              <w:rPr>
                <w:sz w:val="22"/>
              </w:rPr>
              <w:t>od 2         do 12</w:t>
            </w:r>
          </w:p>
        </w:tc>
        <w:tc>
          <w:tcPr>
            <w:tcW w:w="1655" w:type="dxa"/>
            <w:tcBorders>
              <w:top w:val="nil"/>
              <w:left w:val="single" w:sz="4" w:space="0" w:color="000000"/>
              <w:bottom w:val="single" w:sz="4" w:space="0" w:color="000000"/>
              <w:right w:val="single" w:sz="4" w:space="0" w:color="000000"/>
            </w:tcBorders>
            <w:hideMark/>
          </w:tcPr>
          <w:p w:rsidR="00A62EAB" w:rsidRDefault="00A62EAB">
            <w:pPr>
              <w:jc w:val="center"/>
              <w:rPr>
                <w:sz w:val="22"/>
              </w:rPr>
            </w:pPr>
            <w:r>
              <w:rPr>
                <w:sz w:val="22"/>
              </w:rPr>
              <w:t>PN-B-06714</w:t>
            </w:r>
          </w:p>
          <w:p w:rsidR="00A62EAB" w:rsidRDefault="00A62EAB">
            <w:pPr>
              <w:jc w:val="center"/>
              <w:rPr>
                <w:sz w:val="22"/>
              </w:rPr>
            </w:pPr>
            <w:r>
              <w:rPr>
                <w:sz w:val="22"/>
              </w:rPr>
              <w:t>-15 [3]</w:t>
            </w:r>
          </w:p>
        </w:tc>
      </w:tr>
      <w:tr w:rsidR="00A62EAB" w:rsidTr="00A62EAB">
        <w:tc>
          <w:tcPr>
            <w:tcW w:w="496" w:type="dxa"/>
            <w:tcBorders>
              <w:top w:val="single" w:sz="4" w:space="0" w:color="000000"/>
              <w:left w:val="single" w:sz="4" w:space="0" w:color="000000"/>
              <w:bottom w:val="single" w:sz="4" w:space="0" w:color="000000"/>
              <w:right w:val="nil"/>
            </w:tcBorders>
            <w:hideMark/>
          </w:tcPr>
          <w:p w:rsidR="00A62EAB" w:rsidRDefault="00A62EAB">
            <w:pPr>
              <w:jc w:val="center"/>
              <w:rPr>
                <w:sz w:val="22"/>
              </w:rPr>
            </w:pPr>
            <w:r>
              <w:rPr>
                <w:sz w:val="22"/>
              </w:rPr>
              <w:t>2</w:t>
            </w:r>
          </w:p>
        </w:tc>
        <w:tc>
          <w:tcPr>
            <w:tcW w:w="2126" w:type="dxa"/>
            <w:tcBorders>
              <w:top w:val="single" w:sz="4" w:space="0" w:color="000000"/>
              <w:left w:val="single" w:sz="4" w:space="0" w:color="000000"/>
              <w:bottom w:val="single" w:sz="4" w:space="0" w:color="000000"/>
              <w:right w:val="nil"/>
            </w:tcBorders>
            <w:hideMark/>
          </w:tcPr>
          <w:p w:rsidR="00A62EAB" w:rsidRDefault="00A62EAB">
            <w:pPr>
              <w:rPr>
                <w:sz w:val="22"/>
              </w:rPr>
            </w:pPr>
            <w:r>
              <w:rPr>
                <w:sz w:val="22"/>
              </w:rPr>
              <w:t>Zawartość nadziarna,                 % (m/m), nie więcej niż</w:t>
            </w:r>
          </w:p>
        </w:tc>
        <w:tc>
          <w:tcPr>
            <w:tcW w:w="868" w:type="dxa"/>
            <w:tcBorders>
              <w:top w:val="single" w:sz="4" w:space="0" w:color="000000"/>
              <w:left w:val="single" w:sz="4" w:space="0" w:color="000000"/>
              <w:bottom w:val="single" w:sz="4" w:space="0" w:color="000000"/>
              <w:right w:val="nil"/>
            </w:tcBorders>
            <w:hideMark/>
          </w:tcPr>
          <w:p w:rsidR="00A62EAB" w:rsidRDefault="00A62EAB">
            <w:pPr>
              <w:spacing w:before="120"/>
              <w:jc w:val="center"/>
              <w:rPr>
                <w:sz w:val="22"/>
              </w:rPr>
            </w:pPr>
            <w:r>
              <w:rPr>
                <w:sz w:val="22"/>
              </w:rPr>
              <w:t>5</w:t>
            </w:r>
          </w:p>
        </w:tc>
        <w:tc>
          <w:tcPr>
            <w:tcW w:w="1080" w:type="dxa"/>
            <w:tcBorders>
              <w:top w:val="single" w:sz="4" w:space="0" w:color="000000"/>
              <w:left w:val="single" w:sz="4" w:space="0" w:color="000000"/>
              <w:bottom w:val="single" w:sz="4" w:space="0" w:color="000000"/>
              <w:right w:val="nil"/>
            </w:tcBorders>
            <w:hideMark/>
          </w:tcPr>
          <w:p w:rsidR="00A62EAB" w:rsidRDefault="00A62EAB">
            <w:pPr>
              <w:spacing w:before="120"/>
              <w:jc w:val="center"/>
              <w:rPr>
                <w:sz w:val="22"/>
              </w:rPr>
            </w:pPr>
            <w:r>
              <w:rPr>
                <w:sz w:val="22"/>
              </w:rPr>
              <w:t>10</w:t>
            </w:r>
          </w:p>
        </w:tc>
        <w:tc>
          <w:tcPr>
            <w:tcW w:w="1080" w:type="dxa"/>
            <w:tcBorders>
              <w:top w:val="single" w:sz="4" w:space="0" w:color="000000"/>
              <w:left w:val="single" w:sz="4" w:space="0" w:color="000000"/>
              <w:bottom w:val="single" w:sz="4" w:space="0" w:color="000000"/>
              <w:right w:val="nil"/>
            </w:tcBorders>
            <w:hideMark/>
          </w:tcPr>
          <w:p w:rsidR="00A62EAB" w:rsidRDefault="00A62EAB">
            <w:pPr>
              <w:spacing w:before="120"/>
              <w:jc w:val="center"/>
              <w:rPr>
                <w:sz w:val="22"/>
              </w:rPr>
            </w:pPr>
            <w:r>
              <w:rPr>
                <w:sz w:val="22"/>
              </w:rPr>
              <w:t>5</w:t>
            </w:r>
          </w:p>
        </w:tc>
        <w:tc>
          <w:tcPr>
            <w:tcW w:w="900" w:type="dxa"/>
            <w:tcBorders>
              <w:top w:val="single" w:sz="4" w:space="0" w:color="000000"/>
              <w:left w:val="single" w:sz="4" w:space="0" w:color="000000"/>
              <w:bottom w:val="single" w:sz="4" w:space="0" w:color="000000"/>
              <w:right w:val="nil"/>
            </w:tcBorders>
            <w:hideMark/>
          </w:tcPr>
          <w:p w:rsidR="00A62EAB" w:rsidRDefault="00A62EAB">
            <w:pPr>
              <w:spacing w:before="120"/>
              <w:jc w:val="center"/>
              <w:rPr>
                <w:sz w:val="22"/>
              </w:rPr>
            </w:pPr>
            <w:r>
              <w:rPr>
                <w:sz w:val="22"/>
              </w:rPr>
              <w:t>10</w:t>
            </w:r>
          </w:p>
        </w:tc>
        <w:tc>
          <w:tcPr>
            <w:tcW w:w="720" w:type="dxa"/>
            <w:tcBorders>
              <w:top w:val="single" w:sz="4" w:space="0" w:color="000000"/>
              <w:left w:val="single" w:sz="4" w:space="0" w:color="000000"/>
              <w:bottom w:val="single" w:sz="4" w:space="0" w:color="000000"/>
              <w:right w:val="nil"/>
            </w:tcBorders>
            <w:hideMark/>
          </w:tcPr>
          <w:p w:rsidR="00A62EAB" w:rsidRDefault="00A62EAB">
            <w:pPr>
              <w:spacing w:before="120"/>
              <w:jc w:val="center"/>
              <w:rPr>
                <w:sz w:val="22"/>
              </w:rPr>
            </w:pPr>
            <w:r>
              <w:rPr>
                <w:sz w:val="22"/>
              </w:rPr>
              <w:t>5</w:t>
            </w:r>
          </w:p>
        </w:tc>
        <w:tc>
          <w:tcPr>
            <w:tcW w:w="900" w:type="dxa"/>
            <w:tcBorders>
              <w:top w:val="single" w:sz="4" w:space="0" w:color="000000"/>
              <w:left w:val="single" w:sz="4" w:space="0" w:color="000000"/>
              <w:bottom w:val="single" w:sz="4" w:space="0" w:color="000000"/>
              <w:right w:val="nil"/>
            </w:tcBorders>
            <w:hideMark/>
          </w:tcPr>
          <w:p w:rsidR="00A62EAB" w:rsidRDefault="00A62EAB">
            <w:pPr>
              <w:spacing w:before="120"/>
              <w:jc w:val="center"/>
              <w:rPr>
                <w:sz w:val="22"/>
              </w:rPr>
            </w:pPr>
            <w:r>
              <w:rPr>
                <w:sz w:val="22"/>
              </w:rPr>
              <w:t>10</w:t>
            </w:r>
          </w:p>
        </w:tc>
        <w:tc>
          <w:tcPr>
            <w:tcW w:w="1655" w:type="dxa"/>
            <w:tcBorders>
              <w:top w:val="single" w:sz="4" w:space="0" w:color="000000"/>
              <w:left w:val="single" w:sz="4" w:space="0" w:color="000000"/>
              <w:bottom w:val="single" w:sz="4" w:space="0" w:color="000000"/>
              <w:right w:val="single" w:sz="4" w:space="0" w:color="000000"/>
            </w:tcBorders>
            <w:hideMark/>
          </w:tcPr>
          <w:p w:rsidR="00A62EAB" w:rsidRDefault="00A62EAB">
            <w:pPr>
              <w:jc w:val="center"/>
              <w:rPr>
                <w:sz w:val="22"/>
              </w:rPr>
            </w:pPr>
            <w:r>
              <w:rPr>
                <w:sz w:val="22"/>
              </w:rPr>
              <w:t>PN-B-06714</w:t>
            </w:r>
          </w:p>
          <w:p w:rsidR="00A62EAB" w:rsidRDefault="00A62EAB">
            <w:pPr>
              <w:jc w:val="center"/>
              <w:rPr>
                <w:sz w:val="22"/>
              </w:rPr>
            </w:pPr>
            <w:r>
              <w:rPr>
                <w:sz w:val="22"/>
              </w:rPr>
              <w:t>-15 [3]</w:t>
            </w:r>
          </w:p>
        </w:tc>
      </w:tr>
      <w:tr w:rsidR="00A62EAB" w:rsidTr="00A62EAB">
        <w:tc>
          <w:tcPr>
            <w:tcW w:w="496" w:type="dxa"/>
            <w:tcBorders>
              <w:top w:val="single" w:sz="4" w:space="0" w:color="000000"/>
              <w:left w:val="single" w:sz="4" w:space="0" w:color="000000"/>
              <w:bottom w:val="single" w:sz="4" w:space="0" w:color="000000"/>
              <w:right w:val="nil"/>
            </w:tcBorders>
            <w:hideMark/>
          </w:tcPr>
          <w:p w:rsidR="00A62EAB" w:rsidRDefault="00A62EAB">
            <w:pPr>
              <w:jc w:val="center"/>
              <w:rPr>
                <w:sz w:val="22"/>
              </w:rPr>
            </w:pPr>
            <w:r>
              <w:rPr>
                <w:sz w:val="22"/>
              </w:rPr>
              <w:t>3</w:t>
            </w:r>
          </w:p>
        </w:tc>
        <w:tc>
          <w:tcPr>
            <w:tcW w:w="2126" w:type="dxa"/>
            <w:tcBorders>
              <w:top w:val="single" w:sz="4" w:space="0" w:color="000000"/>
              <w:left w:val="single" w:sz="4" w:space="0" w:color="000000"/>
              <w:bottom w:val="single" w:sz="4" w:space="0" w:color="000000"/>
              <w:right w:val="nil"/>
            </w:tcBorders>
            <w:hideMark/>
          </w:tcPr>
          <w:p w:rsidR="00A62EAB" w:rsidRDefault="00A62EAB">
            <w:pPr>
              <w:rPr>
                <w:sz w:val="22"/>
              </w:rPr>
            </w:pPr>
            <w:r>
              <w:rPr>
                <w:sz w:val="22"/>
              </w:rPr>
              <w:t>Zawartość ziarn nieforemnych</w:t>
            </w:r>
          </w:p>
          <w:p w:rsidR="00A62EAB" w:rsidRDefault="00A62EAB">
            <w:pPr>
              <w:rPr>
                <w:sz w:val="22"/>
              </w:rPr>
            </w:pPr>
            <w:r>
              <w:rPr>
                <w:sz w:val="22"/>
              </w:rPr>
              <w:t>%(m/m), nie więcej niż</w:t>
            </w:r>
          </w:p>
        </w:tc>
        <w:tc>
          <w:tcPr>
            <w:tcW w:w="868" w:type="dxa"/>
            <w:tcBorders>
              <w:top w:val="single" w:sz="4" w:space="0" w:color="000000"/>
              <w:left w:val="single" w:sz="4" w:space="0" w:color="000000"/>
              <w:bottom w:val="single" w:sz="4" w:space="0" w:color="000000"/>
              <w:right w:val="nil"/>
            </w:tcBorders>
            <w:hideMark/>
          </w:tcPr>
          <w:p w:rsidR="00A62EAB" w:rsidRDefault="00A62EAB">
            <w:pPr>
              <w:spacing w:before="120"/>
              <w:jc w:val="center"/>
              <w:rPr>
                <w:sz w:val="22"/>
              </w:rPr>
            </w:pPr>
            <w:r>
              <w:rPr>
                <w:sz w:val="22"/>
              </w:rPr>
              <w:t>35</w:t>
            </w:r>
          </w:p>
        </w:tc>
        <w:tc>
          <w:tcPr>
            <w:tcW w:w="1080" w:type="dxa"/>
            <w:tcBorders>
              <w:top w:val="single" w:sz="4" w:space="0" w:color="000000"/>
              <w:left w:val="single" w:sz="4" w:space="0" w:color="000000"/>
              <w:bottom w:val="single" w:sz="4" w:space="0" w:color="000000"/>
              <w:right w:val="nil"/>
            </w:tcBorders>
            <w:hideMark/>
          </w:tcPr>
          <w:p w:rsidR="00A62EAB" w:rsidRDefault="00A62EAB">
            <w:pPr>
              <w:spacing w:before="120"/>
              <w:jc w:val="center"/>
              <w:rPr>
                <w:sz w:val="22"/>
              </w:rPr>
            </w:pPr>
            <w:r>
              <w:rPr>
                <w:sz w:val="22"/>
              </w:rPr>
              <w:t>45</w:t>
            </w:r>
          </w:p>
        </w:tc>
        <w:tc>
          <w:tcPr>
            <w:tcW w:w="1080" w:type="dxa"/>
            <w:tcBorders>
              <w:top w:val="single" w:sz="4" w:space="0" w:color="000000"/>
              <w:left w:val="single" w:sz="4" w:space="0" w:color="000000"/>
              <w:bottom w:val="single" w:sz="4" w:space="0" w:color="000000"/>
              <w:right w:val="nil"/>
            </w:tcBorders>
            <w:hideMark/>
          </w:tcPr>
          <w:p w:rsidR="00A62EAB" w:rsidRDefault="00A62EAB">
            <w:pPr>
              <w:spacing w:before="120"/>
              <w:jc w:val="center"/>
              <w:rPr>
                <w:sz w:val="22"/>
              </w:rPr>
            </w:pPr>
            <w:r>
              <w:rPr>
                <w:sz w:val="22"/>
              </w:rPr>
              <w:t>35</w:t>
            </w:r>
          </w:p>
        </w:tc>
        <w:tc>
          <w:tcPr>
            <w:tcW w:w="900" w:type="dxa"/>
            <w:tcBorders>
              <w:top w:val="single" w:sz="4" w:space="0" w:color="000000"/>
              <w:left w:val="single" w:sz="4" w:space="0" w:color="000000"/>
              <w:bottom w:val="single" w:sz="4" w:space="0" w:color="000000"/>
              <w:right w:val="nil"/>
            </w:tcBorders>
            <w:hideMark/>
          </w:tcPr>
          <w:p w:rsidR="00A62EAB" w:rsidRDefault="00A62EAB">
            <w:pPr>
              <w:spacing w:before="120"/>
              <w:jc w:val="center"/>
              <w:rPr>
                <w:sz w:val="22"/>
              </w:rPr>
            </w:pPr>
            <w:r>
              <w:rPr>
                <w:sz w:val="22"/>
              </w:rPr>
              <w:t>40</w:t>
            </w:r>
          </w:p>
        </w:tc>
        <w:tc>
          <w:tcPr>
            <w:tcW w:w="720" w:type="dxa"/>
            <w:tcBorders>
              <w:top w:val="single" w:sz="4" w:space="0" w:color="000000"/>
              <w:left w:val="single" w:sz="4" w:space="0" w:color="000000"/>
              <w:bottom w:val="single" w:sz="4" w:space="0" w:color="000000"/>
              <w:right w:val="nil"/>
            </w:tcBorders>
            <w:hideMark/>
          </w:tcPr>
          <w:p w:rsidR="00A62EAB" w:rsidRDefault="00A62EAB">
            <w:pPr>
              <w:spacing w:before="120"/>
              <w:jc w:val="center"/>
              <w:rPr>
                <w:sz w:val="22"/>
              </w:rPr>
            </w:pPr>
            <w:r>
              <w:rPr>
                <w:sz w:val="22"/>
              </w:rPr>
              <w:t>-</w:t>
            </w:r>
          </w:p>
        </w:tc>
        <w:tc>
          <w:tcPr>
            <w:tcW w:w="900" w:type="dxa"/>
            <w:tcBorders>
              <w:top w:val="single" w:sz="4" w:space="0" w:color="000000"/>
              <w:left w:val="single" w:sz="4" w:space="0" w:color="000000"/>
              <w:bottom w:val="single" w:sz="4" w:space="0" w:color="000000"/>
              <w:right w:val="nil"/>
            </w:tcBorders>
            <w:hideMark/>
          </w:tcPr>
          <w:p w:rsidR="00A62EAB" w:rsidRDefault="00A62EAB">
            <w:pPr>
              <w:spacing w:before="120"/>
              <w:jc w:val="center"/>
              <w:rPr>
                <w:sz w:val="22"/>
              </w:rPr>
            </w:pPr>
            <w:r>
              <w:rPr>
                <w:sz w:val="22"/>
              </w:rPr>
              <w:t>-</w:t>
            </w:r>
          </w:p>
        </w:tc>
        <w:tc>
          <w:tcPr>
            <w:tcW w:w="1655" w:type="dxa"/>
            <w:tcBorders>
              <w:top w:val="single" w:sz="4" w:space="0" w:color="000000"/>
              <w:left w:val="single" w:sz="4" w:space="0" w:color="000000"/>
              <w:bottom w:val="single" w:sz="4" w:space="0" w:color="000000"/>
              <w:right w:val="single" w:sz="4" w:space="0" w:color="000000"/>
            </w:tcBorders>
            <w:hideMark/>
          </w:tcPr>
          <w:p w:rsidR="00A62EAB" w:rsidRDefault="00A62EAB">
            <w:pPr>
              <w:jc w:val="center"/>
              <w:rPr>
                <w:sz w:val="22"/>
              </w:rPr>
            </w:pPr>
            <w:r>
              <w:rPr>
                <w:sz w:val="22"/>
              </w:rPr>
              <w:t>PN-B-06714</w:t>
            </w:r>
          </w:p>
          <w:p w:rsidR="00A62EAB" w:rsidRDefault="00A62EAB">
            <w:pPr>
              <w:jc w:val="center"/>
              <w:rPr>
                <w:sz w:val="22"/>
              </w:rPr>
            </w:pPr>
            <w:r>
              <w:rPr>
                <w:sz w:val="22"/>
              </w:rPr>
              <w:t>-16 [4]</w:t>
            </w:r>
          </w:p>
        </w:tc>
      </w:tr>
      <w:tr w:rsidR="00A62EAB" w:rsidTr="00A62EAB">
        <w:tc>
          <w:tcPr>
            <w:tcW w:w="496" w:type="dxa"/>
            <w:tcBorders>
              <w:top w:val="single" w:sz="4" w:space="0" w:color="000000"/>
              <w:left w:val="single" w:sz="4" w:space="0" w:color="000000"/>
              <w:bottom w:val="single" w:sz="4" w:space="0" w:color="000000"/>
              <w:right w:val="nil"/>
            </w:tcBorders>
            <w:hideMark/>
          </w:tcPr>
          <w:p w:rsidR="00A62EAB" w:rsidRDefault="00A62EAB">
            <w:pPr>
              <w:jc w:val="center"/>
              <w:rPr>
                <w:sz w:val="22"/>
              </w:rPr>
            </w:pPr>
            <w:r>
              <w:rPr>
                <w:sz w:val="22"/>
              </w:rPr>
              <w:t>4</w:t>
            </w:r>
          </w:p>
        </w:tc>
        <w:tc>
          <w:tcPr>
            <w:tcW w:w="2126" w:type="dxa"/>
            <w:tcBorders>
              <w:top w:val="single" w:sz="4" w:space="0" w:color="000000"/>
              <w:left w:val="single" w:sz="4" w:space="0" w:color="000000"/>
              <w:bottom w:val="single" w:sz="4" w:space="0" w:color="000000"/>
              <w:right w:val="nil"/>
            </w:tcBorders>
            <w:hideMark/>
          </w:tcPr>
          <w:p w:rsidR="00A62EAB" w:rsidRDefault="00A62EAB">
            <w:pPr>
              <w:rPr>
                <w:sz w:val="22"/>
              </w:rPr>
            </w:pPr>
            <w:r>
              <w:rPr>
                <w:sz w:val="22"/>
              </w:rPr>
              <w:t xml:space="preserve">Zawartość zanieczyszczeń </w:t>
            </w:r>
            <w:r>
              <w:rPr>
                <w:sz w:val="22"/>
              </w:rPr>
              <w:lastRenderedPageBreak/>
              <w:t>organicznych, %(m/m), nie więcej niż</w:t>
            </w:r>
          </w:p>
        </w:tc>
        <w:tc>
          <w:tcPr>
            <w:tcW w:w="868" w:type="dxa"/>
            <w:tcBorders>
              <w:top w:val="single" w:sz="4" w:space="0" w:color="000000"/>
              <w:left w:val="single" w:sz="4" w:space="0" w:color="000000"/>
              <w:bottom w:val="single" w:sz="4" w:space="0" w:color="000000"/>
              <w:right w:val="nil"/>
            </w:tcBorders>
          </w:tcPr>
          <w:p w:rsidR="00A62EAB" w:rsidRDefault="00A62EAB">
            <w:pPr>
              <w:snapToGrid w:val="0"/>
              <w:jc w:val="center"/>
              <w:rPr>
                <w:sz w:val="22"/>
              </w:rPr>
            </w:pPr>
          </w:p>
          <w:p w:rsidR="00A62EAB" w:rsidRDefault="00A62EAB">
            <w:pPr>
              <w:jc w:val="center"/>
              <w:rPr>
                <w:sz w:val="22"/>
              </w:rPr>
            </w:pPr>
            <w:r>
              <w:rPr>
                <w:sz w:val="22"/>
              </w:rPr>
              <w:t>1</w:t>
            </w:r>
          </w:p>
        </w:tc>
        <w:tc>
          <w:tcPr>
            <w:tcW w:w="1080" w:type="dxa"/>
            <w:tcBorders>
              <w:top w:val="single" w:sz="4" w:space="0" w:color="000000"/>
              <w:left w:val="single" w:sz="4" w:space="0" w:color="000000"/>
              <w:bottom w:val="single" w:sz="4" w:space="0" w:color="000000"/>
              <w:right w:val="nil"/>
            </w:tcBorders>
          </w:tcPr>
          <w:p w:rsidR="00A62EAB" w:rsidRDefault="00A62EAB">
            <w:pPr>
              <w:snapToGrid w:val="0"/>
              <w:jc w:val="center"/>
              <w:rPr>
                <w:sz w:val="22"/>
              </w:rPr>
            </w:pPr>
          </w:p>
          <w:p w:rsidR="00A62EAB" w:rsidRDefault="00A62EAB">
            <w:pPr>
              <w:jc w:val="center"/>
              <w:rPr>
                <w:sz w:val="22"/>
              </w:rPr>
            </w:pPr>
            <w:r>
              <w:rPr>
                <w:sz w:val="22"/>
              </w:rPr>
              <w:t>1</w:t>
            </w:r>
          </w:p>
        </w:tc>
        <w:tc>
          <w:tcPr>
            <w:tcW w:w="1080" w:type="dxa"/>
            <w:tcBorders>
              <w:top w:val="single" w:sz="4" w:space="0" w:color="000000"/>
              <w:left w:val="single" w:sz="4" w:space="0" w:color="000000"/>
              <w:bottom w:val="single" w:sz="4" w:space="0" w:color="000000"/>
              <w:right w:val="nil"/>
            </w:tcBorders>
          </w:tcPr>
          <w:p w:rsidR="00A62EAB" w:rsidRDefault="00A62EAB">
            <w:pPr>
              <w:snapToGrid w:val="0"/>
              <w:jc w:val="center"/>
              <w:rPr>
                <w:sz w:val="22"/>
              </w:rPr>
            </w:pPr>
          </w:p>
          <w:p w:rsidR="00A62EAB" w:rsidRDefault="00A62EAB">
            <w:pPr>
              <w:jc w:val="center"/>
              <w:rPr>
                <w:sz w:val="22"/>
              </w:rPr>
            </w:pPr>
            <w:r>
              <w:rPr>
                <w:sz w:val="22"/>
              </w:rPr>
              <w:t>1</w:t>
            </w:r>
          </w:p>
        </w:tc>
        <w:tc>
          <w:tcPr>
            <w:tcW w:w="900" w:type="dxa"/>
            <w:tcBorders>
              <w:top w:val="single" w:sz="4" w:space="0" w:color="000000"/>
              <w:left w:val="single" w:sz="4" w:space="0" w:color="000000"/>
              <w:bottom w:val="single" w:sz="4" w:space="0" w:color="000000"/>
              <w:right w:val="nil"/>
            </w:tcBorders>
          </w:tcPr>
          <w:p w:rsidR="00A62EAB" w:rsidRDefault="00A62EAB">
            <w:pPr>
              <w:snapToGrid w:val="0"/>
              <w:jc w:val="center"/>
              <w:rPr>
                <w:sz w:val="22"/>
              </w:rPr>
            </w:pPr>
          </w:p>
          <w:p w:rsidR="00A62EAB" w:rsidRDefault="00A62EAB">
            <w:pPr>
              <w:jc w:val="center"/>
              <w:rPr>
                <w:sz w:val="22"/>
              </w:rPr>
            </w:pPr>
            <w:r>
              <w:rPr>
                <w:sz w:val="22"/>
              </w:rPr>
              <w:t>1</w:t>
            </w:r>
          </w:p>
        </w:tc>
        <w:tc>
          <w:tcPr>
            <w:tcW w:w="720" w:type="dxa"/>
            <w:tcBorders>
              <w:top w:val="single" w:sz="4" w:space="0" w:color="000000"/>
              <w:left w:val="single" w:sz="4" w:space="0" w:color="000000"/>
              <w:bottom w:val="single" w:sz="4" w:space="0" w:color="000000"/>
              <w:right w:val="nil"/>
            </w:tcBorders>
          </w:tcPr>
          <w:p w:rsidR="00A62EAB" w:rsidRDefault="00A62EAB">
            <w:pPr>
              <w:snapToGrid w:val="0"/>
              <w:jc w:val="center"/>
              <w:rPr>
                <w:sz w:val="22"/>
              </w:rPr>
            </w:pPr>
          </w:p>
          <w:p w:rsidR="00A62EAB" w:rsidRDefault="00A62EAB">
            <w:pPr>
              <w:jc w:val="center"/>
              <w:rPr>
                <w:sz w:val="22"/>
              </w:rPr>
            </w:pPr>
            <w:r>
              <w:rPr>
                <w:sz w:val="22"/>
              </w:rPr>
              <w:t>1</w:t>
            </w:r>
          </w:p>
        </w:tc>
        <w:tc>
          <w:tcPr>
            <w:tcW w:w="900" w:type="dxa"/>
            <w:tcBorders>
              <w:top w:val="single" w:sz="4" w:space="0" w:color="000000"/>
              <w:left w:val="single" w:sz="4" w:space="0" w:color="000000"/>
              <w:bottom w:val="single" w:sz="4" w:space="0" w:color="000000"/>
              <w:right w:val="nil"/>
            </w:tcBorders>
          </w:tcPr>
          <w:p w:rsidR="00A62EAB" w:rsidRDefault="00A62EAB">
            <w:pPr>
              <w:snapToGrid w:val="0"/>
              <w:jc w:val="center"/>
              <w:rPr>
                <w:sz w:val="22"/>
              </w:rPr>
            </w:pPr>
          </w:p>
          <w:p w:rsidR="00A62EAB" w:rsidRDefault="00A62EAB">
            <w:pPr>
              <w:jc w:val="center"/>
              <w:rPr>
                <w:sz w:val="22"/>
              </w:rPr>
            </w:pPr>
            <w:r>
              <w:rPr>
                <w:sz w:val="22"/>
              </w:rPr>
              <w:t>1</w:t>
            </w:r>
          </w:p>
        </w:tc>
        <w:tc>
          <w:tcPr>
            <w:tcW w:w="1655" w:type="dxa"/>
            <w:tcBorders>
              <w:top w:val="single" w:sz="4" w:space="0" w:color="000000"/>
              <w:left w:val="single" w:sz="4" w:space="0" w:color="000000"/>
              <w:bottom w:val="single" w:sz="4" w:space="0" w:color="000000"/>
              <w:right w:val="single" w:sz="4" w:space="0" w:color="000000"/>
            </w:tcBorders>
            <w:hideMark/>
          </w:tcPr>
          <w:p w:rsidR="00A62EAB" w:rsidRDefault="00A62EAB">
            <w:pPr>
              <w:spacing w:before="120"/>
              <w:jc w:val="center"/>
              <w:rPr>
                <w:sz w:val="22"/>
              </w:rPr>
            </w:pPr>
            <w:r>
              <w:rPr>
                <w:sz w:val="22"/>
              </w:rPr>
              <w:t>PN-B-04481 [1]</w:t>
            </w:r>
          </w:p>
        </w:tc>
      </w:tr>
      <w:tr w:rsidR="00A62EAB" w:rsidTr="00A62EAB">
        <w:tc>
          <w:tcPr>
            <w:tcW w:w="496" w:type="dxa"/>
            <w:tcBorders>
              <w:top w:val="single" w:sz="4" w:space="0" w:color="000000"/>
              <w:left w:val="single" w:sz="4" w:space="0" w:color="000000"/>
              <w:bottom w:val="single" w:sz="4" w:space="0" w:color="000000"/>
              <w:right w:val="nil"/>
            </w:tcBorders>
            <w:hideMark/>
          </w:tcPr>
          <w:p w:rsidR="00A62EAB" w:rsidRDefault="00A62EAB">
            <w:pPr>
              <w:jc w:val="center"/>
              <w:rPr>
                <w:sz w:val="22"/>
              </w:rPr>
            </w:pPr>
            <w:r>
              <w:rPr>
                <w:sz w:val="22"/>
              </w:rPr>
              <w:t>5</w:t>
            </w:r>
          </w:p>
        </w:tc>
        <w:tc>
          <w:tcPr>
            <w:tcW w:w="2126" w:type="dxa"/>
            <w:tcBorders>
              <w:top w:val="single" w:sz="4" w:space="0" w:color="000000"/>
              <w:left w:val="single" w:sz="4" w:space="0" w:color="000000"/>
              <w:bottom w:val="single" w:sz="4" w:space="0" w:color="000000"/>
              <w:right w:val="nil"/>
            </w:tcBorders>
            <w:hideMark/>
          </w:tcPr>
          <w:p w:rsidR="00A62EAB" w:rsidRDefault="00A62EAB">
            <w:pPr>
              <w:rPr>
                <w:sz w:val="22"/>
              </w:rPr>
            </w:pPr>
            <w:r>
              <w:rPr>
                <w:sz w:val="22"/>
              </w:rPr>
              <w:t>Wskaźnik piaskowy po pięcio-krotnym zagęszczeniu metodą I lub II wg PN-B-04481, %</w:t>
            </w:r>
          </w:p>
        </w:tc>
        <w:tc>
          <w:tcPr>
            <w:tcW w:w="868" w:type="dxa"/>
            <w:tcBorders>
              <w:top w:val="single" w:sz="4" w:space="0" w:color="000000"/>
              <w:left w:val="single" w:sz="4" w:space="0" w:color="000000"/>
              <w:bottom w:val="single" w:sz="4" w:space="0" w:color="000000"/>
              <w:right w:val="nil"/>
            </w:tcBorders>
            <w:hideMark/>
          </w:tcPr>
          <w:p w:rsidR="00A62EAB" w:rsidRDefault="00A62EAB">
            <w:pPr>
              <w:spacing w:before="120"/>
              <w:jc w:val="center"/>
              <w:rPr>
                <w:sz w:val="22"/>
              </w:rPr>
            </w:pPr>
            <w:r>
              <w:rPr>
                <w:sz w:val="22"/>
              </w:rPr>
              <w:t>od 30 do 70</w:t>
            </w:r>
          </w:p>
        </w:tc>
        <w:tc>
          <w:tcPr>
            <w:tcW w:w="1080" w:type="dxa"/>
            <w:tcBorders>
              <w:top w:val="single" w:sz="4" w:space="0" w:color="000000"/>
              <w:left w:val="single" w:sz="4" w:space="0" w:color="000000"/>
              <w:bottom w:val="single" w:sz="4" w:space="0" w:color="000000"/>
              <w:right w:val="nil"/>
            </w:tcBorders>
            <w:hideMark/>
          </w:tcPr>
          <w:p w:rsidR="00A62EAB" w:rsidRDefault="00A62EAB">
            <w:pPr>
              <w:spacing w:before="120"/>
              <w:jc w:val="center"/>
              <w:rPr>
                <w:sz w:val="22"/>
              </w:rPr>
            </w:pPr>
            <w:r>
              <w:rPr>
                <w:sz w:val="22"/>
              </w:rPr>
              <w:t>od 30  do 70</w:t>
            </w:r>
          </w:p>
        </w:tc>
        <w:tc>
          <w:tcPr>
            <w:tcW w:w="1080" w:type="dxa"/>
            <w:tcBorders>
              <w:top w:val="single" w:sz="4" w:space="0" w:color="000000"/>
              <w:left w:val="single" w:sz="4" w:space="0" w:color="000000"/>
              <w:bottom w:val="single" w:sz="4" w:space="0" w:color="000000"/>
              <w:right w:val="nil"/>
            </w:tcBorders>
            <w:hideMark/>
          </w:tcPr>
          <w:p w:rsidR="00A62EAB" w:rsidRDefault="00A62EAB">
            <w:pPr>
              <w:spacing w:before="120"/>
              <w:jc w:val="center"/>
              <w:rPr>
                <w:sz w:val="22"/>
              </w:rPr>
            </w:pPr>
            <w:r>
              <w:rPr>
                <w:sz w:val="22"/>
              </w:rPr>
              <w:t>od 30 do 70</w:t>
            </w:r>
          </w:p>
        </w:tc>
        <w:tc>
          <w:tcPr>
            <w:tcW w:w="900" w:type="dxa"/>
            <w:tcBorders>
              <w:top w:val="single" w:sz="4" w:space="0" w:color="000000"/>
              <w:left w:val="single" w:sz="4" w:space="0" w:color="000000"/>
              <w:bottom w:val="single" w:sz="4" w:space="0" w:color="000000"/>
              <w:right w:val="nil"/>
            </w:tcBorders>
            <w:hideMark/>
          </w:tcPr>
          <w:p w:rsidR="00A62EAB" w:rsidRDefault="00A62EAB">
            <w:pPr>
              <w:spacing w:before="120"/>
              <w:jc w:val="center"/>
              <w:rPr>
                <w:sz w:val="22"/>
              </w:rPr>
            </w:pPr>
            <w:r>
              <w:rPr>
                <w:sz w:val="22"/>
              </w:rPr>
              <w:t>od 30 do 70</w:t>
            </w:r>
          </w:p>
        </w:tc>
        <w:tc>
          <w:tcPr>
            <w:tcW w:w="720" w:type="dxa"/>
            <w:tcBorders>
              <w:top w:val="single" w:sz="4" w:space="0" w:color="000000"/>
              <w:left w:val="single" w:sz="4" w:space="0" w:color="000000"/>
              <w:bottom w:val="single" w:sz="4" w:space="0" w:color="000000"/>
              <w:right w:val="nil"/>
            </w:tcBorders>
          </w:tcPr>
          <w:p w:rsidR="00A62EAB" w:rsidRDefault="00A62EAB">
            <w:pPr>
              <w:snapToGrid w:val="0"/>
              <w:jc w:val="center"/>
              <w:rPr>
                <w:sz w:val="22"/>
              </w:rPr>
            </w:pPr>
          </w:p>
          <w:p w:rsidR="00A62EAB" w:rsidRDefault="00A62EAB">
            <w:pPr>
              <w:jc w:val="center"/>
              <w:rPr>
                <w:sz w:val="22"/>
              </w:rPr>
            </w:pPr>
            <w:r>
              <w:rPr>
                <w:sz w:val="22"/>
              </w:rPr>
              <w:t>-</w:t>
            </w:r>
          </w:p>
        </w:tc>
        <w:tc>
          <w:tcPr>
            <w:tcW w:w="900" w:type="dxa"/>
            <w:tcBorders>
              <w:top w:val="single" w:sz="4" w:space="0" w:color="000000"/>
              <w:left w:val="single" w:sz="4" w:space="0" w:color="000000"/>
              <w:bottom w:val="single" w:sz="4" w:space="0" w:color="000000"/>
              <w:right w:val="nil"/>
            </w:tcBorders>
          </w:tcPr>
          <w:p w:rsidR="00A62EAB" w:rsidRDefault="00A62EAB">
            <w:pPr>
              <w:snapToGrid w:val="0"/>
              <w:jc w:val="center"/>
              <w:rPr>
                <w:sz w:val="22"/>
              </w:rPr>
            </w:pPr>
          </w:p>
          <w:p w:rsidR="00A62EAB" w:rsidRDefault="00A62EAB">
            <w:pPr>
              <w:jc w:val="center"/>
              <w:rPr>
                <w:sz w:val="22"/>
              </w:rPr>
            </w:pPr>
            <w:r>
              <w:rPr>
                <w:sz w:val="22"/>
              </w:rPr>
              <w:t>-</w:t>
            </w:r>
          </w:p>
        </w:tc>
        <w:tc>
          <w:tcPr>
            <w:tcW w:w="1655" w:type="dxa"/>
            <w:tcBorders>
              <w:top w:val="single" w:sz="4" w:space="0" w:color="000000"/>
              <w:left w:val="single" w:sz="4" w:space="0" w:color="000000"/>
              <w:bottom w:val="single" w:sz="4" w:space="0" w:color="000000"/>
              <w:right w:val="single" w:sz="4" w:space="0" w:color="000000"/>
            </w:tcBorders>
            <w:hideMark/>
          </w:tcPr>
          <w:p w:rsidR="00A62EAB" w:rsidRDefault="00A62EAB">
            <w:pPr>
              <w:spacing w:before="120"/>
              <w:jc w:val="center"/>
              <w:rPr>
                <w:sz w:val="22"/>
              </w:rPr>
            </w:pPr>
            <w:r>
              <w:rPr>
                <w:sz w:val="22"/>
              </w:rPr>
              <w:t>BN-64/8931</w:t>
            </w:r>
          </w:p>
          <w:p w:rsidR="00A62EAB" w:rsidRDefault="00A62EAB">
            <w:pPr>
              <w:jc w:val="center"/>
              <w:rPr>
                <w:sz w:val="22"/>
              </w:rPr>
            </w:pPr>
            <w:r>
              <w:rPr>
                <w:sz w:val="22"/>
              </w:rPr>
              <w:t>-01 [26]</w:t>
            </w:r>
          </w:p>
        </w:tc>
      </w:tr>
      <w:tr w:rsidR="00A62EAB" w:rsidTr="00A62EAB">
        <w:tc>
          <w:tcPr>
            <w:tcW w:w="496" w:type="dxa"/>
            <w:tcBorders>
              <w:top w:val="single" w:sz="4" w:space="0" w:color="000000"/>
              <w:left w:val="single" w:sz="4" w:space="0" w:color="000000"/>
              <w:bottom w:val="single" w:sz="4" w:space="0" w:color="000000"/>
              <w:right w:val="nil"/>
            </w:tcBorders>
            <w:hideMark/>
          </w:tcPr>
          <w:p w:rsidR="00A62EAB" w:rsidRDefault="00A62EAB">
            <w:pPr>
              <w:jc w:val="center"/>
              <w:rPr>
                <w:sz w:val="22"/>
              </w:rPr>
            </w:pPr>
            <w:r>
              <w:rPr>
                <w:sz w:val="22"/>
              </w:rPr>
              <w:t>6</w:t>
            </w:r>
          </w:p>
        </w:tc>
        <w:tc>
          <w:tcPr>
            <w:tcW w:w="2126" w:type="dxa"/>
            <w:tcBorders>
              <w:top w:val="single" w:sz="4" w:space="0" w:color="000000"/>
              <w:left w:val="single" w:sz="4" w:space="0" w:color="000000"/>
              <w:bottom w:val="single" w:sz="4" w:space="0" w:color="000000"/>
              <w:right w:val="nil"/>
            </w:tcBorders>
            <w:hideMark/>
          </w:tcPr>
          <w:p w:rsidR="00A62EAB" w:rsidRDefault="00A62EAB">
            <w:pPr>
              <w:rPr>
                <w:sz w:val="22"/>
              </w:rPr>
            </w:pPr>
            <w:r>
              <w:rPr>
                <w:sz w:val="22"/>
              </w:rPr>
              <w:t>Ścieralność w bębnie Los Angeles</w:t>
            </w:r>
          </w:p>
          <w:p w:rsidR="00A62EAB" w:rsidRDefault="00A62EAB">
            <w:pPr>
              <w:rPr>
                <w:sz w:val="22"/>
              </w:rPr>
            </w:pPr>
            <w:r>
              <w:rPr>
                <w:sz w:val="22"/>
              </w:rPr>
              <w:t>a) ścieralność całkowita po pełnej liczbie obrotów, nie więcej niż</w:t>
            </w:r>
          </w:p>
          <w:p w:rsidR="00A62EAB" w:rsidRDefault="00A62EAB">
            <w:pPr>
              <w:rPr>
                <w:sz w:val="22"/>
              </w:rPr>
            </w:pPr>
            <w:r>
              <w:rPr>
                <w:sz w:val="22"/>
              </w:rPr>
              <w:t>b) ścieralność częściowa po 1/5 pełnej liczby obrotów, nie więcej niż</w:t>
            </w:r>
          </w:p>
        </w:tc>
        <w:tc>
          <w:tcPr>
            <w:tcW w:w="868" w:type="dxa"/>
            <w:tcBorders>
              <w:top w:val="single" w:sz="4" w:space="0" w:color="000000"/>
              <w:left w:val="single" w:sz="4" w:space="0" w:color="000000"/>
              <w:bottom w:val="single" w:sz="4" w:space="0" w:color="000000"/>
              <w:right w:val="nil"/>
            </w:tcBorders>
          </w:tcPr>
          <w:p w:rsidR="00A62EAB" w:rsidRDefault="00A62EAB">
            <w:pPr>
              <w:snapToGrid w:val="0"/>
              <w:jc w:val="center"/>
              <w:rPr>
                <w:sz w:val="22"/>
              </w:rPr>
            </w:pPr>
          </w:p>
          <w:p w:rsidR="00A62EAB" w:rsidRDefault="00A62EAB">
            <w:pPr>
              <w:jc w:val="center"/>
              <w:rPr>
                <w:sz w:val="22"/>
              </w:rPr>
            </w:pPr>
          </w:p>
          <w:p w:rsidR="00A62EAB" w:rsidRDefault="00A62EAB">
            <w:pPr>
              <w:jc w:val="center"/>
              <w:rPr>
                <w:sz w:val="22"/>
              </w:rPr>
            </w:pPr>
          </w:p>
          <w:p w:rsidR="00A62EAB" w:rsidRDefault="00A62EAB">
            <w:pPr>
              <w:jc w:val="center"/>
              <w:rPr>
                <w:sz w:val="22"/>
              </w:rPr>
            </w:pPr>
          </w:p>
          <w:p w:rsidR="00A62EAB" w:rsidRDefault="00A62EAB">
            <w:pPr>
              <w:jc w:val="center"/>
              <w:rPr>
                <w:sz w:val="22"/>
              </w:rPr>
            </w:pPr>
            <w:r>
              <w:rPr>
                <w:sz w:val="22"/>
              </w:rPr>
              <w:t>35</w:t>
            </w:r>
          </w:p>
          <w:p w:rsidR="00A62EAB" w:rsidRDefault="00A62EAB">
            <w:pPr>
              <w:jc w:val="center"/>
              <w:rPr>
                <w:sz w:val="22"/>
              </w:rPr>
            </w:pPr>
          </w:p>
          <w:p w:rsidR="00A62EAB" w:rsidRDefault="00A62EAB">
            <w:pPr>
              <w:jc w:val="center"/>
              <w:rPr>
                <w:sz w:val="22"/>
              </w:rPr>
            </w:pPr>
          </w:p>
          <w:p w:rsidR="00A62EAB" w:rsidRDefault="00A62EAB">
            <w:pPr>
              <w:jc w:val="center"/>
              <w:rPr>
                <w:sz w:val="22"/>
              </w:rPr>
            </w:pPr>
            <w:r>
              <w:rPr>
                <w:sz w:val="22"/>
              </w:rPr>
              <w:t>30</w:t>
            </w:r>
          </w:p>
        </w:tc>
        <w:tc>
          <w:tcPr>
            <w:tcW w:w="1080" w:type="dxa"/>
            <w:tcBorders>
              <w:top w:val="single" w:sz="4" w:space="0" w:color="000000"/>
              <w:left w:val="single" w:sz="4" w:space="0" w:color="000000"/>
              <w:bottom w:val="single" w:sz="4" w:space="0" w:color="000000"/>
              <w:right w:val="nil"/>
            </w:tcBorders>
          </w:tcPr>
          <w:p w:rsidR="00A62EAB" w:rsidRDefault="00A62EAB">
            <w:pPr>
              <w:snapToGrid w:val="0"/>
              <w:jc w:val="center"/>
              <w:rPr>
                <w:sz w:val="22"/>
              </w:rPr>
            </w:pPr>
          </w:p>
          <w:p w:rsidR="00A62EAB" w:rsidRDefault="00A62EAB">
            <w:pPr>
              <w:jc w:val="center"/>
              <w:rPr>
                <w:sz w:val="22"/>
              </w:rPr>
            </w:pPr>
          </w:p>
          <w:p w:rsidR="00A62EAB" w:rsidRDefault="00A62EAB">
            <w:pPr>
              <w:jc w:val="center"/>
              <w:rPr>
                <w:sz w:val="22"/>
              </w:rPr>
            </w:pPr>
          </w:p>
          <w:p w:rsidR="00A62EAB" w:rsidRDefault="00A62EAB">
            <w:pPr>
              <w:jc w:val="center"/>
              <w:rPr>
                <w:sz w:val="22"/>
              </w:rPr>
            </w:pPr>
          </w:p>
          <w:p w:rsidR="00A62EAB" w:rsidRDefault="00A62EAB">
            <w:pPr>
              <w:jc w:val="center"/>
              <w:rPr>
                <w:sz w:val="22"/>
              </w:rPr>
            </w:pPr>
            <w:r>
              <w:rPr>
                <w:sz w:val="22"/>
              </w:rPr>
              <w:t>45</w:t>
            </w:r>
          </w:p>
          <w:p w:rsidR="00A62EAB" w:rsidRDefault="00A62EAB">
            <w:pPr>
              <w:jc w:val="center"/>
              <w:rPr>
                <w:sz w:val="22"/>
              </w:rPr>
            </w:pPr>
          </w:p>
          <w:p w:rsidR="00A62EAB" w:rsidRDefault="00A62EAB">
            <w:pPr>
              <w:jc w:val="center"/>
              <w:rPr>
                <w:sz w:val="22"/>
              </w:rPr>
            </w:pPr>
          </w:p>
          <w:p w:rsidR="00A62EAB" w:rsidRDefault="00A62EAB">
            <w:pPr>
              <w:jc w:val="center"/>
              <w:rPr>
                <w:sz w:val="22"/>
              </w:rPr>
            </w:pPr>
            <w:r>
              <w:rPr>
                <w:sz w:val="22"/>
              </w:rPr>
              <w:t>40</w:t>
            </w:r>
          </w:p>
        </w:tc>
        <w:tc>
          <w:tcPr>
            <w:tcW w:w="1080" w:type="dxa"/>
            <w:tcBorders>
              <w:top w:val="single" w:sz="4" w:space="0" w:color="000000"/>
              <w:left w:val="single" w:sz="4" w:space="0" w:color="000000"/>
              <w:bottom w:val="single" w:sz="4" w:space="0" w:color="000000"/>
              <w:right w:val="nil"/>
            </w:tcBorders>
          </w:tcPr>
          <w:p w:rsidR="00A62EAB" w:rsidRDefault="00A62EAB">
            <w:pPr>
              <w:snapToGrid w:val="0"/>
              <w:jc w:val="center"/>
              <w:rPr>
                <w:sz w:val="22"/>
              </w:rPr>
            </w:pPr>
          </w:p>
          <w:p w:rsidR="00A62EAB" w:rsidRDefault="00A62EAB">
            <w:pPr>
              <w:jc w:val="center"/>
              <w:rPr>
                <w:sz w:val="22"/>
              </w:rPr>
            </w:pPr>
          </w:p>
          <w:p w:rsidR="00A62EAB" w:rsidRDefault="00A62EAB">
            <w:pPr>
              <w:jc w:val="center"/>
              <w:rPr>
                <w:sz w:val="22"/>
              </w:rPr>
            </w:pPr>
          </w:p>
          <w:p w:rsidR="00A62EAB" w:rsidRDefault="00A62EAB">
            <w:pPr>
              <w:jc w:val="center"/>
              <w:rPr>
                <w:sz w:val="22"/>
              </w:rPr>
            </w:pPr>
          </w:p>
          <w:p w:rsidR="00A62EAB" w:rsidRDefault="00A62EAB">
            <w:pPr>
              <w:jc w:val="center"/>
              <w:rPr>
                <w:sz w:val="22"/>
              </w:rPr>
            </w:pPr>
            <w:r>
              <w:rPr>
                <w:sz w:val="22"/>
              </w:rPr>
              <w:t>35</w:t>
            </w:r>
          </w:p>
          <w:p w:rsidR="00A62EAB" w:rsidRDefault="00A62EAB">
            <w:pPr>
              <w:jc w:val="center"/>
              <w:rPr>
                <w:sz w:val="22"/>
              </w:rPr>
            </w:pPr>
          </w:p>
          <w:p w:rsidR="00A62EAB" w:rsidRDefault="00A62EAB">
            <w:pPr>
              <w:jc w:val="center"/>
              <w:rPr>
                <w:sz w:val="22"/>
              </w:rPr>
            </w:pPr>
          </w:p>
          <w:p w:rsidR="00A62EAB" w:rsidRDefault="00A62EAB">
            <w:pPr>
              <w:jc w:val="center"/>
              <w:rPr>
                <w:sz w:val="22"/>
              </w:rPr>
            </w:pPr>
            <w:r>
              <w:rPr>
                <w:sz w:val="22"/>
              </w:rPr>
              <w:t>30</w:t>
            </w:r>
          </w:p>
        </w:tc>
        <w:tc>
          <w:tcPr>
            <w:tcW w:w="900" w:type="dxa"/>
            <w:tcBorders>
              <w:top w:val="single" w:sz="4" w:space="0" w:color="000000"/>
              <w:left w:val="single" w:sz="4" w:space="0" w:color="000000"/>
              <w:bottom w:val="single" w:sz="4" w:space="0" w:color="000000"/>
              <w:right w:val="nil"/>
            </w:tcBorders>
          </w:tcPr>
          <w:p w:rsidR="00A62EAB" w:rsidRDefault="00A62EAB">
            <w:pPr>
              <w:snapToGrid w:val="0"/>
              <w:jc w:val="center"/>
              <w:rPr>
                <w:sz w:val="22"/>
              </w:rPr>
            </w:pPr>
          </w:p>
          <w:p w:rsidR="00A62EAB" w:rsidRDefault="00A62EAB">
            <w:pPr>
              <w:jc w:val="center"/>
              <w:rPr>
                <w:sz w:val="22"/>
              </w:rPr>
            </w:pPr>
          </w:p>
          <w:p w:rsidR="00A62EAB" w:rsidRDefault="00A62EAB">
            <w:pPr>
              <w:jc w:val="center"/>
              <w:rPr>
                <w:sz w:val="22"/>
              </w:rPr>
            </w:pPr>
          </w:p>
          <w:p w:rsidR="00A62EAB" w:rsidRDefault="00A62EAB">
            <w:pPr>
              <w:jc w:val="center"/>
              <w:rPr>
                <w:sz w:val="22"/>
              </w:rPr>
            </w:pPr>
          </w:p>
          <w:p w:rsidR="00A62EAB" w:rsidRDefault="00A62EAB">
            <w:pPr>
              <w:jc w:val="center"/>
              <w:rPr>
                <w:sz w:val="22"/>
              </w:rPr>
            </w:pPr>
            <w:r>
              <w:rPr>
                <w:sz w:val="22"/>
              </w:rPr>
              <w:t>50</w:t>
            </w:r>
          </w:p>
          <w:p w:rsidR="00A62EAB" w:rsidRDefault="00A62EAB">
            <w:pPr>
              <w:jc w:val="center"/>
              <w:rPr>
                <w:sz w:val="22"/>
              </w:rPr>
            </w:pPr>
          </w:p>
          <w:p w:rsidR="00A62EAB" w:rsidRDefault="00A62EAB">
            <w:pPr>
              <w:jc w:val="center"/>
              <w:rPr>
                <w:sz w:val="22"/>
              </w:rPr>
            </w:pPr>
          </w:p>
          <w:p w:rsidR="00A62EAB" w:rsidRDefault="00A62EAB">
            <w:pPr>
              <w:jc w:val="center"/>
              <w:rPr>
                <w:sz w:val="22"/>
              </w:rPr>
            </w:pPr>
            <w:r>
              <w:rPr>
                <w:sz w:val="22"/>
              </w:rPr>
              <w:t>35</w:t>
            </w:r>
          </w:p>
        </w:tc>
        <w:tc>
          <w:tcPr>
            <w:tcW w:w="720" w:type="dxa"/>
            <w:tcBorders>
              <w:top w:val="single" w:sz="4" w:space="0" w:color="000000"/>
              <w:left w:val="single" w:sz="4" w:space="0" w:color="000000"/>
              <w:bottom w:val="single" w:sz="4" w:space="0" w:color="000000"/>
              <w:right w:val="nil"/>
            </w:tcBorders>
          </w:tcPr>
          <w:p w:rsidR="00A62EAB" w:rsidRDefault="00A62EAB">
            <w:pPr>
              <w:snapToGrid w:val="0"/>
              <w:jc w:val="center"/>
              <w:rPr>
                <w:sz w:val="22"/>
              </w:rPr>
            </w:pPr>
          </w:p>
          <w:p w:rsidR="00A62EAB" w:rsidRDefault="00A62EAB">
            <w:pPr>
              <w:jc w:val="center"/>
              <w:rPr>
                <w:sz w:val="22"/>
              </w:rPr>
            </w:pPr>
          </w:p>
          <w:p w:rsidR="00A62EAB" w:rsidRDefault="00A62EAB">
            <w:pPr>
              <w:jc w:val="center"/>
              <w:rPr>
                <w:sz w:val="22"/>
              </w:rPr>
            </w:pPr>
          </w:p>
          <w:p w:rsidR="00A62EAB" w:rsidRDefault="00A62EAB">
            <w:pPr>
              <w:jc w:val="center"/>
              <w:rPr>
                <w:sz w:val="22"/>
              </w:rPr>
            </w:pPr>
          </w:p>
          <w:p w:rsidR="00A62EAB" w:rsidRDefault="00A62EAB">
            <w:pPr>
              <w:jc w:val="center"/>
              <w:rPr>
                <w:sz w:val="22"/>
              </w:rPr>
            </w:pPr>
            <w:r>
              <w:rPr>
                <w:sz w:val="22"/>
              </w:rPr>
              <w:t>40</w:t>
            </w:r>
          </w:p>
          <w:p w:rsidR="00A62EAB" w:rsidRDefault="00A62EAB">
            <w:pPr>
              <w:jc w:val="center"/>
              <w:rPr>
                <w:sz w:val="22"/>
              </w:rPr>
            </w:pPr>
          </w:p>
          <w:p w:rsidR="00A62EAB" w:rsidRDefault="00A62EAB">
            <w:pPr>
              <w:jc w:val="center"/>
              <w:rPr>
                <w:sz w:val="22"/>
              </w:rPr>
            </w:pPr>
          </w:p>
          <w:p w:rsidR="00A62EAB" w:rsidRDefault="00A62EAB">
            <w:pPr>
              <w:jc w:val="center"/>
              <w:rPr>
                <w:sz w:val="22"/>
              </w:rPr>
            </w:pPr>
            <w:r>
              <w:rPr>
                <w:sz w:val="22"/>
              </w:rPr>
              <w:t>30</w:t>
            </w:r>
          </w:p>
        </w:tc>
        <w:tc>
          <w:tcPr>
            <w:tcW w:w="900" w:type="dxa"/>
            <w:tcBorders>
              <w:top w:val="single" w:sz="4" w:space="0" w:color="000000"/>
              <w:left w:val="single" w:sz="4" w:space="0" w:color="000000"/>
              <w:bottom w:val="single" w:sz="4" w:space="0" w:color="000000"/>
              <w:right w:val="nil"/>
            </w:tcBorders>
          </w:tcPr>
          <w:p w:rsidR="00A62EAB" w:rsidRDefault="00A62EAB">
            <w:pPr>
              <w:snapToGrid w:val="0"/>
              <w:jc w:val="center"/>
              <w:rPr>
                <w:sz w:val="22"/>
              </w:rPr>
            </w:pPr>
          </w:p>
          <w:p w:rsidR="00A62EAB" w:rsidRDefault="00A62EAB">
            <w:pPr>
              <w:jc w:val="center"/>
              <w:rPr>
                <w:sz w:val="22"/>
              </w:rPr>
            </w:pPr>
          </w:p>
          <w:p w:rsidR="00A62EAB" w:rsidRDefault="00A62EAB">
            <w:pPr>
              <w:jc w:val="center"/>
              <w:rPr>
                <w:sz w:val="22"/>
              </w:rPr>
            </w:pPr>
          </w:p>
          <w:p w:rsidR="00A62EAB" w:rsidRDefault="00A62EAB">
            <w:pPr>
              <w:jc w:val="center"/>
              <w:rPr>
                <w:sz w:val="22"/>
              </w:rPr>
            </w:pPr>
          </w:p>
          <w:p w:rsidR="00A62EAB" w:rsidRDefault="00A62EAB">
            <w:pPr>
              <w:jc w:val="center"/>
              <w:rPr>
                <w:sz w:val="22"/>
              </w:rPr>
            </w:pPr>
            <w:r>
              <w:rPr>
                <w:sz w:val="22"/>
              </w:rPr>
              <w:t>50</w:t>
            </w:r>
          </w:p>
          <w:p w:rsidR="00A62EAB" w:rsidRDefault="00A62EAB">
            <w:pPr>
              <w:jc w:val="center"/>
              <w:rPr>
                <w:sz w:val="22"/>
              </w:rPr>
            </w:pPr>
          </w:p>
          <w:p w:rsidR="00A62EAB" w:rsidRDefault="00A62EAB">
            <w:pPr>
              <w:jc w:val="center"/>
              <w:rPr>
                <w:sz w:val="22"/>
              </w:rPr>
            </w:pPr>
          </w:p>
          <w:p w:rsidR="00A62EAB" w:rsidRDefault="00A62EAB">
            <w:pPr>
              <w:jc w:val="center"/>
              <w:rPr>
                <w:sz w:val="22"/>
              </w:rPr>
            </w:pPr>
            <w:r>
              <w:rPr>
                <w:sz w:val="22"/>
              </w:rPr>
              <w:t>35</w:t>
            </w:r>
          </w:p>
        </w:tc>
        <w:tc>
          <w:tcPr>
            <w:tcW w:w="1655" w:type="dxa"/>
            <w:tcBorders>
              <w:top w:val="single" w:sz="4" w:space="0" w:color="000000"/>
              <w:left w:val="single" w:sz="4" w:space="0" w:color="000000"/>
              <w:bottom w:val="single" w:sz="4" w:space="0" w:color="000000"/>
              <w:right w:val="single" w:sz="4" w:space="0" w:color="000000"/>
            </w:tcBorders>
          </w:tcPr>
          <w:p w:rsidR="00A62EAB" w:rsidRDefault="00A62EAB">
            <w:pPr>
              <w:snapToGrid w:val="0"/>
              <w:jc w:val="center"/>
              <w:rPr>
                <w:sz w:val="22"/>
              </w:rPr>
            </w:pPr>
          </w:p>
          <w:p w:rsidR="00A62EAB" w:rsidRDefault="00A62EAB">
            <w:pPr>
              <w:jc w:val="center"/>
              <w:rPr>
                <w:sz w:val="22"/>
              </w:rPr>
            </w:pPr>
          </w:p>
          <w:p w:rsidR="00A62EAB" w:rsidRDefault="00A62EAB">
            <w:pPr>
              <w:jc w:val="center"/>
              <w:rPr>
                <w:sz w:val="22"/>
              </w:rPr>
            </w:pPr>
          </w:p>
          <w:p w:rsidR="00A62EAB" w:rsidRDefault="00A62EAB">
            <w:pPr>
              <w:jc w:val="center"/>
              <w:rPr>
                <w:sz w:val="22"/>
              </w:rPr>
            </w:pPr>
          </w:p>
          <w:p w:rsidR="00A62EAB" w:rsidRDefault="00A62EAB">
            <w:pPr>
              <w:jc w:val="center"/>
              <w:rPr>
                <w:sz w:val="22"/>
              </w:rPr>
            </w:pPr>
          </w:p>
          <w:p w:rsidR="00A62EAB" w:rsidRDefault="00A62EAB">
            <w:pPr>
              <w:jc w:val="center"/>
              <w:rPr>
                <w:sz w:val="22"/>
              </w:rPr>
            </w:pPr>
            <w:r>
              <w:rPr>
                <w:sz w:val="22"/>
              </w:rPr>
              <w:t>PN-B-06714</w:t>
            </w:r>
          </w:p>
          <w:p w:rsidR="00A62EAB" w:rsidRDefault="00A62EAB">
            <w:pPr>
              <w:jc w:val="center"/>
              <w:rPr>
                <w:sz w:val="22"/>
              </w:rPr>
            </w:pPr>
            <w:r>
              <w:rPr>
                <w:sz w:val="22"/>
              </w:rPr>
              <w:t>-42 [12]</w:t>
            </w:r>
          </w:p>
        </w:tc>
      </w:tr>
      <w:tr w:rsidR="00A62EAB" w:rsidTr="00A62EAB">
        <w:tc>
          <w:tcPr>
            <w:tcW w:w="496" w:type="dxa"/>
            <w:tcBorders>
              <w:top w:val="single" w:sz="4" w:space="0" w:color="000000"/>
              <w:left w:val="single" w:sz="4" w:space="0" w:color="000000"/>
              <w:bottom w:val="single" w:sz="4" w:space="0" w:color="000000"/>
              <w:right w:val="nil"/>
            </w:tcBorders>
            <w:hideMark/>
          </w:tcPr>
          <w:p w:rsidR="00A62EAB" w:rsidRDefault="00A62EAB">
            <w:pPr>
              <w:jc w:val="center"/>
              <w:rPr>
                <w:sz w:val="22"/>
              </w:rPr>
            </w:pPr>
            <w:r>
              <w:rPr>
                <w:sz w:val="22"/>
              </w:rPr>
              <w:t>7</w:t>
            </w:r>
          </w:p>
        </w:tc>
        <w:tc>
          <w:tcPr>
            <w:tcW w:w="2126" w:type="dxa"/>
            <w:tcBorders>
              <w:top w:val="single" w:sz="4" w:space="0" w:color="000000"/>
              <w:left w:val="single" w:sz="4" w:space="0" w:color="000000"/>
              <w:bottom w:val="single" w:sz="4" w:space="0" w:color="000000"/>
              <w:right w:val="nil"/>
            </w:tcBorders>
            <w:hideMark/>
          </w:tcPr>
          <w:p w:rsidR="00A62EAB" w:rsidRDefault="00A62EAB">
            <w:pPr>
              <w:rPr>
                <w:sz w:val="22"/>
              </w:rPr>
            </w:pPr>
            <w:r>
              <w:rPr>
                <w:sz w:val="22"/>
              </w:rPr>
              <w:t>Nasiąkliwość, %(m/m), nie więcej niż</w:t>
            </w:r>
          </w:p>
        </w:tc>
        <w:tc>
          <w:tcPr>
            <w:tcW w:w="868" w:type="dxa"/>
            <w:tcBorders>
              <w:top w:val="single" w:sz="4" w:space="0" w:color="000000"/>
              <w:left w:val="single" w:sz="4" w:space="0" w:color="000000"/>
              <w:bottom w:val="single" w:sz="4" w:space="0" w:color="000000"/>
              <w:right w:val="nil"/>
            </w:tcBorders>
            <w:hideMark/>
          </w:tcPr>
          <w:p w:rsidR="00A62EAB" w:rsidRDefault="00A62EAB">
            <w:pPr>
              <w:spacing w:before="120"/>
              <w:jc w:val="center"/>
              <w:rPr>
                <w:sz w:val="22"/>
              </w:rPr>
            </w:pPr>
            <w:r>
              <w:rPr>
                <w:sz w:val="22"/>
              </w:rPr>
              <w:t>2,5</w:t>
            </w:r>
          </w:p>
        </w:tc>
        <w:tc>
          <w:tcPr>
            <w:tcW w:w="1080" w:type="dxa"/>
            <w:tcBorders>
              <w:top w:val="single" w:sz="4" w:space="0" w:color="000000"/>
              <w:left w:val="single" w:sz="4" w:space="0" w:color="000000"/>
              <w:bottom w:val="single" w:sz="4" w:space="0" w:color="000000"/>
              <w:right w:val="nil"/>
            </w:tcBorders>
            <w:hideMark/>
          </w:tcPr>
          <w:p w:rsidR="00A62EAB" w:rsidRDefault="00A62EAB">
            <w:pPr>
              <w:spacing w:before="120"/>
              <w:jc w:val="center"/>
              <w:rPr>
                <w:sz w:val="22"/>
              </w:rPr>
            </w:pPr>
            <w:r>
              <w:rPr>
                <w:sz w:val="22"/>
              </w:rPr>
              <w:t>4</w:t>
            </w:r>
          </w:p>
        </w:tc>
        <w:tc>
          <w:tcPr>
            <w:tcW w:w="1080" w:type="dxa"/>
            <w:tcBorders>
              <w:top w:val="single" w:sz="4" w:space="0" w:color="000000"/>
              <w:left w:val="single" w:sz="4" w:space="0" w:color="000000"/>
              <w:bottom w:val="single" w:sz="4" w:space="0" w:color="000000"/>
              <w:right w:val="nil"/>
            </w:tcBorders>
            <w:hideMark/>
          </w:tcPr>
          <w:p w:rsidR="00A62EAB" w:rsidRDefault="00A62EAB">
            <w:pPr>
              <w:spacing w:before="120"/>
              <w:jc w:val="center"/>
              <w:rPr>
                <w:sz w:val="22"/>
              </w:rPr>
            </w:pPr>
            <w:r>
              <w:rPr>
                <w:sz w:val="22"/>
              </w:rPr>
              <w:t>3</w:t>
            </w:r>
          </w:p>
        </w:tc>
        <w:tc>
          <w:tcPr>
            <w:tcW w:w="900" w:type="dxa"/>
            <w:tcBorders>
              <w:top w:val="single" w:sz="4" w:space="0" w:color="000000"/>
              <w:left w:val="single" w:sz="4" w:space="0" w:color="000000"/>
              <w:bottom w:val="single" w:sz="4" w:space="0" w:color="000000"/>
              <w:right w:val="nil"/>
            </w:tcBorders>
            <w:hideMark/>
          </w:tcPr>
          <w:p w:rsidR="00A62EAB" w:rsidRDefault="00A62EAB">
            <w:pPr>
              <w:spacing w:before="120"/>
              <w:jc w:val="center"/>
              <w:rPr>
                <w:sz w:val="22"/>
              </w:rPr>
            </w:pPr>
            <w:r>
              <w:rPr>
                <w:sz w:val="22"/>
              </w:rPr>
              <w:t>5</w:t>
            </w:r>
          </w:p>
        </w:tc>
        <w:tc>
          <w:tcPr>
            <w:tcW w:w="720" w:type="dxa"/>
            <w:tcBorders>
              <w:top w:val="single" w:sz="4" w:space="0" w:color="000000"/>
              <w:left w:val="single" w:sz="4" w:space="0" w:color="000000"/>
              <w:bottom w:val="single" w:sz="4" w:space="0" w:color="000000"/>
              <w:right w:val="nil"/>
            </w:tcBorders>
            <w:hideMark/>
          </w:tcPr>
          <w:p w:rsidR="00A62EAB" w:rsidRDefault="00A62EAB">
            <w:pPr>
              <w:spacing w:before="120"/>
              <w:jc w:val="center"/>
              <w:rPr>
                <w:sz w:val="22"/>
              </w:rPr>
            </w:pPr>
            <w:r>
              <w:rPr>
                <w:sz w:val="22"/>
              </w:rPr>
              <w:t>6</w:t>
            </w:r>
          </w:p>
        </w:tc>
        <w:tc>
          <w:tcPr>
            <w:tcW w:w="900" w:type="dxa"/>
            <w:tcBorders>
              <w:top w:val="single" w:sz="4" w:space="0" w:color="000000"/>
              <w:left w:val="single" w:sz="4" w:space="0" w:color="000000"/>
              <w:bottom w:val="single" w:sz="4" w:space="0" w:color="000000"/>
              <w:right w:val="nil"/>
            </w:tcBorders>
            <w:hideMark/>
          </w:tcPr>
          <w:p w:rsidR="00A62EAB" w:rsidRDefault="00A62EAB">
            <w:pPr>
              <w:spacing w:before="120"/>
              <w:jc w:val="center"/>
              <w:rPr>
                <w:sz w:val="22"/>
              </w:rPr>
            </w:pPr>
            <w:r>
              <w:rPr>
                <w:sz w:val="22"/>
              </w:rPr>
              <w:t>8</w:t>
            </w:r>
          </w:p>
        </w:tc>
        <w:tc>
          <w:tcPr>
            <w:tcW w:w="1655" w:type="dxa"/>
            <w:tcBorders>
              <w:top w:val="single" w:sz="4" w:space="0" w:color="000000"/>
              <w:left w:val="single" w:sz="4" w:space="0" w:color="000000"/>
              <w:bottom w:val="single" w:sz="4" w:space="0" w:color="000000"/>
              <w:right w:val="single" w:sz="4" w:space="0" w:color="000000"/>
            </w:tcBorders>
            <w:hideMark/>
          </w:tcPr>
          <w:p w:rsidR="00A62EAB" w:rsidRDefault="00A62EAB">
            <w:pPr>
              <w:jc w:val="center"/>
              <w:rPr>
                <w:sz w:val="22"/>
              </w:rPr>
            </w:pPr>
            <w:r>
              <w:rPr>
                <w:sz w:val="22"/>
              </w:rPr>
              <w:t>PN-B-06714</w:t>
            </w:r>
          </w:p>
          <w:p w:rsidR="00A62EAB" w:rsidRDefault="00A62EAB">
            <w:pPr>
              <w:jc w:val="center"/>
              <w:rPr>
                <w:sz w:val="22"/>
              </w:rPr>
            </w:pPr>
            <w:r>
              <w:rPr>
                <w:sz w:val="22"/>
              </w:rPr>
              <w:t>-18 [6]</w:t>
            </w:r>
          </w:p>
        </w:tc>
      </w:tr>
      <w:tr w:rsidR="00A62EAB" w:rsidTr="00A62EAB">
        <w:tc>
          <w:tcPr>
            <w:tcW w:w="496" w:type="dxa"/>
            <w:tcBorders>
              <w:top w:val="single" w:sz="4" w:space="0" w:color="000000"/>
              <w:left w:val="single" w:sz="4" w:space="0" w:color="000000"/>
              <w:bottom w:val="single" w:sz="4" w:space="0" w:color="000000"/>
              <w:right w:val="nil"/>
            </w:tcBorders>
            <w:hideMark/>
          </w:tcPr>
          <w:p w:rsidR="00A62EAB" w:rsidRDefault="00A62EAB">
            <w:pPr>
              <w:jc w:val="center"/>
              <w:rPr>
                <w:sz w:val="22"/>
              </w:rPr>
            </w:pPr>
            <w:r>
              <w:rPr>
                <w:sz w:val="22"/>
              </w:rPr>
              <w:t>8</w:t>
            </w:r>
          </w:p>
        </w:tc>
        <w:tc>
          <w:tcPr>
            <w:tcW w:w="2126" w:type="dxa"/>
            <w:tcBorders>
              <w:top w:val="single" w:sz="4" w:space="0" w:color="000000"/>
              <w:left w:val="single" w:sz="4" w:space="0" w:color="000000"/>
              <w:bottom w:val="single" w:sz="4" w:space="0" w:color="000000"/>
              <w:right w:val="nil"/>
            </w:tcBorders>
            <w:hideMark/>
          </w:tcPr>
          <w:p w:rsidR="00A62EAB" w:rsidRDefault="00A62EAB">
            <w:pPr>
              <w:rPr>
                <w:sz w:val="22"/>
              </w:rPr>
            </w:pPr>
            <w:r>
              <w:rPr>
                <w:sz w:val="22"/>
              </w:rPr>
              <w:t>Mrozoodporność, ubytek masy po 25 cyklach zamraża-</w:t>
            </w:r>
          </w:p>
          <w:p w:rsidR="00A62EAB" w:rsidRDefault="00A62EAB">
            <w:pPr>
              <w:rPr>
                <w:sz w:val="22"/>
              </w:rPr>
            </w:pPr>
            <w:r>
              <w:rPr>
                <w:sz w:val="22"/>
              </w:rPr>
              <w:t>nia, %(m/m), nie więcej niż</w:t>
            </w:r>
          </w:p>
        </w:tc>
        <w:tc>
          <w:tcPr>
            <w:tcW w:w="868" w:type="dxa"/>
            <w:tcBorders>
              <w:top w:val="single" w:sz="4" w:space="0" w:color="000000"/>
              <w:left w:val="single" w:sz="4" w:space="0" w:color="000000"/>
              <w:bottom w:val="single" w:sz="4" w:space="0" w:color="000000"/>
              <w:right w:val="nil"/>
            </w:tcBorders>
          </w:tcPr>
          <w:p w:rsidR="00A62EAB" w:rsidRDefault="00A62EAB">
            <w:pPr>
              <w:snapToGrid w:val="0"/>
              <w:jc w:val="center"/>
              <w:rPr>
                <w:sz w:val="22"/>
              </w:rPr>
            </w:pPr>
          </w:p>
          <w:p w:rsidR="00A62EAB" w:rsidRDefault="00A62EAB">
            <w:pPr>
              <w:jc w:val="center"/>
              <w:rPr>
                <w:sz w:val="22"/>
              </w:rPr>
            </w:pPr>
            <w:r>
              <w:rPr>
                <w:sz w:val="22"/>
              </w:rPr>
              <w:t>5</w:t>
            </w:r>
          </w:p>
        </w:tc>
        <w:tc>
          <w:tcPr>
            <w:tcW w:w="1080" w:type="dxa"/>
            <w:tcBorders>
              <w:top w:val="single" w:sz="4" w:space="0" w:color="000000"/>
              <w:left w:val="single" w:sz="4" w:space="0" w:color="000000"/>
              <w:bottom w:val="single" w:sz="4" w:space="0" w:color="000000"/>
              <w:right w:val="nil"/>
            </w:tcBorders>
          </w:tcPr>
          <w:p w:rsidR="00A62EAB" w:rsidRDefault="00A62EAB">
            <w:pPr>
              <w:snapToGrid w:val="0"/>
              <w:jc w:val="center"/>
              <w:rPr>
                <w:sz w:val="22"/>
              </w:rPr>
            </w:pPr>
          </w:p>
          <w:p w:rsidR="00A62EAB" w:rsidRDefault="00A62EAB">
            <w:pPr>
              <w:jc w:val="center"/>
              <w:rPr>
                <w:sz w:val="22"/>
              </w:rPr>
            </w:pPr>
            <w:r>
              <w:rPr>
                <w:sz w:val="22"/>
              </w:rPr>
              <w:t>10</w:t>
            </w:r>
          </w:p>
        </w:tc>
        <w:tc>
          <w:tcPr>
            <w:tcW w:w="1080" w:type="dxa"/>
            <w:tcBorders>
              <w:top w:val="single" w:sz="4" w:space="0" w:color="000000"/>
              <w:left w:val="single" w:sz="4" w:space="0" w:color="000000"/>
              <w:bottom w:val="single" w:sz="4" w:space="0" w:color="000000"/>
              <w:right w:val="nil"/>
            </w:tcBorders>
          </w:tcPr>
          <w:p w:rsidR="00A62EAB" w:rsidRDefault="00A62EAB">
            <w:pPr>
              <w:snapToGrid w:val="0"/>
              <w:jc w:val="center"/>
              <w:rPr>
                <w:sz w:val="22"/>
              </w:rPr>
            </w:pPr>
          </w:p>
          <w:p w:rsidR="00A62EAB" w:rsidRDefault="00A62EAB">
            <w:pPr>
              <w:jc w:val="center"/>
              <w:rPr>
                <w:sz w:val="22"/>
              </w:rPr>
            </w:pPr>
            <w:r>
              <w:rPr>
                <w:sz w:val="22"/>
              </w:rPr>
              <w:t>5</w:t>
            </w:r>
          </w:p>
        </w:tc>
        <w:tc>
          <w:tcPr>
            <w:tcW w:w="900" w:type="dxa"/>
            <w:tcBorders>
              <w:top w:val="single" w:sz="4" w:space="0" w:color="000000"/>
              <w:left w:val="single" w:sz="4" w:space="0" w:color="000000"/>
              <w:bottom w:val="single" w:sz="4" w:space="0" w:color="000000"/>
              <w:right w:val="nil"/>
            </w:tcBorders>
          </w:tcPr>
          <w:p w:rsidR="00A62EAB" w:rsidRDefault="00A62EAB">
            <w:pPr>
              <w:snapToGrid w:val="0"/>
              <w:jc w:val="center"/>
              <w:rPr>
                <w:sz w:val="22"/>
              </w:rPr>
            </w:pPr>
          </w:p>
          <w:p w:rsidR="00A62EAB" w:rsidRDefault="00A62EAB">
            <w:pPr>
              <w:jc w:val="center"/>
              <w:rPr>
                <w:sz w:val="22"/>
              </w:rPr>
            </w:pPr>
            <w:r>
              <w:rPr>
                <w:sz w:val="22"/>
              </w:rPr>
              <w:t>10</w:t>
            </w:r>
          </w:p>
        </w:tc>
        <w:tc>
          <w:tcPr>
            <w:tcW w:w="720" w:type="dxa"/>
            <w:tcBorders>
              <w:top w:val="single" w:sz="4" w:space="0" w:color="000000"/>
              <w:left w:val="single" w:sz="4" w:space="0" w:color="000000"/>
              <w:bottom w:val="single" w:sz="4" w:space="0" w:color="000000"/>
              <w:right w:val="nil"/>
            </w:tcBorders>
          </w:tcPr>
          <w:p w:rsidR="00A62EAB" w:rsidRDefault="00A62EAB">
            <w:pPr>
              <w:snapToGrid w:val="0"/>
              <w:jc w:val="center"/>
              <w:rPr>
                <w:sz w:val="22"/>
              </w:rPr>
            </w:pPr>
          </w:p>
          <w:p w:rsidR="00A62EAB" w:rsidRDefault="00A62EAB">
            <w:pPr>
              <w:jc w:val="center"/>
              <w:rPr>
                <w:sz w:val="22"/>
              </w:rPr>
            </w:pPr>
            <w:r>
              <w:rPr>
                <w:sz w:val="22"/>
              </w:rPr>
              <w:t>5</w:t>
            </w:r>
          </w:p>
        </w:tc>
        <w:tc>
          <w:tcPr>
            <w:tcW w:w="900" w:type="dxa"/>
            <w:tcBorders>
              <w:top w:val="single" w:sz="4" w:space="0" w:color="000000"/>
              <w:left w:val="single" w:sz="4" w:space="0" w:color="000000"/>
              <w:bottom w:val="single" w:sz="4" w:space="0" w:color="000000"/>
              <w:right w:val="nil"/>
            </w:tcBorders>
          </w:tcPr>
          <w:p w:rsidR="00A62EAB" w:rsidRDefault="00A62EAB">
            <w:pPr>
              <w:snapToGrid w:val="0"/>
              <w:jc w:val="center"/>
              <w:rPr>
                <w:sz w:val="22"/>
              </w:rPr>
            </w:pPr>
          </w:p>
          <w:p w:rsidR="00A62EAB" w:rsidRDefault="00A62EAB">
            <w:pPr>
              <w:jc w:val="center"/>
              <w:rPr>
                <w:sz w:val="22"/>
              </w:rPr>
            </w:pPr>
            <w:r>
              <w:rPr>
                <w:sz w:val="22"/>
              </w:rPr>
              <w:t>10</w:t>
            </w:r>
          </w:p>
        </w:tc>
        <w:tc>
          <w:tcPr>
            <w:tcW w:w="1655" w:type="dxa"/>
            <w:tcBorders>
              <w:top w:val="single" w:sz="4" w:space="0" w:color="000000"/>
              <w:left w:val="single" w:sz="4" w:space="0" w:color="000000"/>
              <w:bottom w:val="single" w:sz="4" w:space="0" w:color="000000"/>
              <w:right w:val="single" w:sz="4" w:space="0" w:color="000000"/>
            </w:tcBorders>
            <w:hideMark/>
          </w:tcPr>
          <w:p w:rsidR="00A62EAB" w:rsidRDefault="00A62EAB">
            <w:pPr>
              <w:jc w:val="center"/>
              <w:rPr>
                <w:sz w:val="22"/>
              </w:rPr>
            </w:pPr>
            <w:r>
              <w:rPr>
                <w:sz w:val="22"/>
              </w:rPr>
              <w:t>PN-B-06714</w:t>
            </w:r>
          </w:p>
          <w:p w:rsidR="00A62EAB" w:rsidRDefault="00A62EAB">
            <w:pPr>
              <w:jc w:val="center"/>
              <w:rPr>
                <w:sz w:val="22"/>
              </w:rPr>
            </w:pPr>
            <w:r>
              <w:rPr>
                <w:sz w:val="22"/>
              </w:rPr>
              <w:t>-19 [7]</w:t>
            </w:r>
          </w:p>
        </w:tc>
      </w:tr>
      <w:tr w:rsidR="00A62EAB" w:rsidTr="00A62EAB">
        <w:tc>
          <w:tcPr>
            <w:tcW w:w="496" w:type="dxa"/>
            <w:tcBorders>
              <w:top w:val="single" w:sz="4" w:space="0" w:color="000000"/>
              <w:left w:val="single" w:sz="4" w:space="0" w:color="000000"/>
              <w:bottom w:val="single" w:sz="4" w:space="0" w:color="000000"/>
              <w:right w:val="nil"/>
            </w:tcBorders>
            <w:hideMark/>
          </w:tcPr>
          <w:p w:rsidR="00A62EAB" w:rsidRDefault="00A62EAB">
            <w:pPr>
              <w:jc w:val="center"/>
              <w:rPr>
                <w:sz w:val="22"/>
              </w:rPr>
            </w:pPr>
            <w:r>
              <w:rPr>
                <w:sz w:val="22"/>
              </w:rPr>
              <w:t>9</w:t>
            </w:r>
          </w:p>
        </w:tc>
        <w:tc>
          <w:tcPr>
            <w:tcW w:w="2126" w:type="dxa"/>
            <w:tcBorders>
              <w:top w:val="single" w:sz="4" w:space="0" w:color="000000"/>
              <w:left w:val="single" w:sz="4" w:space="0" w:color="000000"/>
              <w:bottom w:val="single" w:sz="4" w:space="0" w:color="000000"/>
              <w:right w:val="nil"/>
            </w:tcBorders>
            <w:hideMark/>
          </w:tcPr>
          <w:p w:rsidR="00A62EAB" w:rsidRDefault="00A62EAB">
            <w:pPr>
              <w:spacing w:before="120"/>
              <w:rPr>
                <w:sz w:val="22"/>
              </w:rPr>
            </w:pPr>
            <w:r>
              <w:rPr>
                <w:sz w:val="22"/>
              </w:rPr>
              <w:t>Rozpad krzemianowy i żela-</w:t>
            </w:r>
          </w:p>
          <w:p w:rsidR="00A62EAB" w:rsidRDefault="00A62EAB">
            <w:pPr>
              <w:rPr>
                <w:sz w:val="22"/>
              </w:rPr>
            </w:pPr>
            <w:r>
              <w:rPr>
                <w:sz w:val="22"/>
              </w:rPr>
              <w:t>zawy łącznie, % (m/m), nie więcej niż</w:t>
            </w:r>
          </w:p>
        </w:tc>
        <w:tc>
          <w:tcPr>
            <w:tcW w:w="868" w:type="dxa"/>
            <w:tcBorders>
              <w:top w:val="single" w:sz="4" w:space="0" w:color="000000"/>
              <w:left w:val="single" w:sz="4" w:space="0" w:color="000000"/>
              <w:bottom w:val="single" w:sz="4" w:space="0" w:color="000000"/>
              <w:right w:val="nil"/>
            </w:tcBorders>
          </w:tcPr>
          <w:p w:rsidR="00A62EAB" w:rsidRDefault="00A62EAB">
            <w:pPr>
              <w:snapToGrid w:val="0"/>
              <w:jc w:val="center"/>
              <w:rPr>
                <w:sz w:val="22"/>
              </w:rPr>
            </w:pPr>
          </w:p>
          <w:p w:rsidR="00A62EAB" w:rsidRDefault="00A62EAB">
            <w:pPr>
              <w:spacing w:before="120"/>
              <w:jc w:val="center"/>
              <w:rPr>
                <w:sz w:val="22"/>
              </w:rPr>
            </w:pPr>
            <w:r>
              <w:rPr>
                <w:sz w:val="22"/>
              </w:rPr>
              <w:t>-</w:t>
            </w:r>
          </w:p>
        </w:tc>
        <w:tc>
          <w:tcPr>
            <w:tcW w:w="1080" w:type="dxa"/>
            <w:tcBorders>
              <w:top w:val="single" w:sz="4" w:space="0" w:color="000000"/>
              <w:left w:val="single" w:sz="4" w:space="0" w:color="000000"/>
              <w:bottom w:val="single" w:sz="4" w:space="0" w:color="000000"/>
              <w:right w:val="nil"/>
            </w:tcBorders>
          </w:tcPr>
          <w:p w:rsidR="00A62EAB" w:rsidRDefault="00A62EAB">
            <w:pPr>
              <w:snapToGrid w:val="0"/>
              <w:jc w:val="center"/>
              <w:rPr>
                <w:sz w:val="22"/>
              </w:rPr>
            </w:pPr>
          </w:p>
          <w:p w:rsidR="00A62EAB" w:rsidRDefault="00A62EAB">
            <w:pPr>
              <w:spacing w:before="120"/>
              <w:jc w:val="center"/>
              <w:rPr>
                <w:sz w:val="22"/>
              </w:rPr>
            </w:pPr>
            <w:r>
              <w:rPr>
                <w:sz w:val="22"/>
              </w:rPr>
              <w:t>-</w:t>
            </w:r>
          </w:p>
        </w:tc>
        <w:tc>
          <w:tcPr>
            <w:tcW w:w="1080" w:type="dxa"/>
            <w:tcBorders>
              <w:top w:val="single" w:sz="4" w:space="0" w:color="000000"/>
              <w:left w:val="single" w:sz="4" w:space="0" w:color="000000"/>
              <w:bottom w:val="single" w:sz="4" w:space="0" w:color="000000"/>
              <w:right w:val="nil"/>
            </w:tcBorders>
          </w:tcPr>
          <w:p w:rsidR="00A62EAB" w:rsidRDefault="00A62EAB">
            <w:pPr>
              <w:snapToGrid w:val="0"/>
              <w:jc w:val="center"/>
              <w:rPr>
                <w:sz w:val="22"/>
              </w:rPr>
            </w:pPr>
          </w:p>
          <w:p w:rsidR="00A62EAB" w:rsidRDefault="00A62EAB">
            <w:pPr>
              <w:spacing w:before="120"/>
              <w:jc w:val="center"/>
              <w:rPr>
                <w:sz w:val="22"/>
              </w:rPr>
            </w:pPr>
            <w:r>
              <w:rPr>
                <w:sz w:val="22"/>
              </w:rPr>
              <w:t>-</w:t>
            </w:r>
          </w:p>
        </w:tc>
        <w:tc>
          <w:tcPr>
            <w:tcW w:w="900" w:type="dxa"/>
            <w:tcBorders>
              <w:top w:val="single" w:sz="4" w:space="0" w:color="000000"/>
              <w:left w:val="single" w:sz="4" w:space="0" w:color="000000"/>
              <w:bottom w:val="single" w:sz="4" w:space="0" w:color="000000"/>
              <w:right w:val="nil"/>
            </w:tcBorders>
          </w:tcPr>
          <w:p w:rsidR="00A62EAB" w:rsidRDefault="00A62EAB">
            <w:pPr>
              <w:snapToGrid w:val="0"/>
              <w:jc w:val="center"/>
              <w:rPr>
                <w:sz w:val="22"/>
              </w:rPr>
            </w:pPr>
          </w:p>
          <w:p w:rsidR="00A62EAB" w:rsidRDefault="00A62EAB">
            <w:pPr>
              <w:spacing w:before="120"/>
              <w:jc w:val="center"/>
              <w:rPr>
                <w:sz w:val="22"/>
              </w:rPr>
            </w:pPr>
            <w:r>
              <w:rPr>
                <w:sz w:val="22"/>
              </w:rPr>
              <w:t>-</w:t>
            </w:r>
          </w:p>
        </w:tc>
        <w:tc>
          <w:tcPr>
            <w:tcW w:w="720" w:type="dxa"/>
            <w:tcBorders>
              <w:top w:val="single" w:sz="4" w:space="0" w:color="000000"/>
              <w:left w:val="single" w:sz="4" w:space="0" w:color="000000"/>
              <w:bottom w:val="single" w:sz="4" w:space="0" w:color="000000"/>
              <w:right w:val="nil"/>
            </w:tcBorders>
          </w:tcPr>
          <w:p w:rsidR="00A62EAB" w:rsidRDefault="00A62EAB">
            <w:pPr>
              <w:snapToGrid w:val="0"/>
              <w:jc w:val="center"/>
              <w:rPr>
                <w:sz w:val="22"/>
              </w:rPr>
            </w:pPr>
          </w:p>
          <w:p w:rsidR="00A62EAB" w:rsidRDefault="00A62EAB">
            <w:pPr>
              <w:spacing w:before="120"/>
              <w:jc w:val="center"/>
              <w:rPr>
                <w:sz w:val="22"/>
              </w:rPr>
            </w:pPr>
            <w:r>
              <w:rPr>
                <w:sz w:val="22"/>
              </w:rPr>
              <w:t>1</w:t>
            </w:r>
          </w:p>
        </w:tc>
        <w:tc>
          <w:tcPr>
            <w:tcW w:w="900" w:type="dxa"/>
            <w:tcBorders>
              <w:top w:val="single" w:sz="4" w:space="0" w:color="000000"/>
              <w:left w:val="single" w:sz="4" w:space="0" w:color="000000"/>
              <w:bottom w:val="single" w:sz="4" w:space="0" w:color="000000"/>
              <w:right w:val="nil"/>
            </w:tcBorders>
          </w:tcPr>
          <w:p w:rsidR="00A62EAB" w:rsidRDefault="00A62EAB">
            <w:pPr>
              <w:snapToGrid w:val="0"/>
              <w:jc w:val="center"/>
              <w:rPr>
                <w:sz w:val="22"/>
              </w:rPr>
            </w:pPr>
          </w:p>
          <w:p w:rsidR="00A62EAB" w:rsidRDefault="00A62EAB">
            <w:pPr>
              <w:spacing w:before="120"/>
              <w:jc w:val="center"/>
              <w:rPr>
                <w:sz w:val="22"/>
              </w:rPr>
            </w:pPr>
            <w:r>
              <w:rPr>
                <w:sz w:val="22"/>
              </w:rPr>
              <w:t>3</w:t>
            </w:r>
          </w:p>
        </w:tc>
        <w:tc>
          <w:tcPr>
            <w:tcW w:w="1655" w:type="dxa"/>
            <w:tcBorders>
              <w:top w:val="single" w:sz="4" w:space="0" w:color="000000"/>
              <w:left w:val="single" w:sz="4" w:space="0" w:color="000000"/>
              <w:bottom w:val="single" w:sz="4" w:space="0" w:color="000000"/>
              <w:right w:val="single" w:sz="4" w:space="0" w:color="000000"/>
            </w:tcBorders>
            <w:hideMark/>
          </w:tcPr>
          <w:p w:rsidR="00A62EAB" w:rsidRDefault="00A62EAB">
            <w:pPr>
              <w:jc w:val="center"/>
              <w:rPr>
                <w:sz w:val="22"/>
              </w:rPr>
            </w:pPr>
            <w:r>
              <w:rPr>
                <w:sz w:val="22"/>
              </w:rPr>
              <w:t>PN-B-06714</w:t>
            </w:r>
          </w:p>
          <w:p w:rsidR="00A62EAB" w:rsidRDefault="00A62EAB">
            <w:pPr>
              <w:jc w:val="center"/>
              <w:rPr>
                <w:sz w:val="22"/>
              </w:rPr>
            </w:pPr>
            <w:r>
              <w:rPr>
                <w:sz w:val="22"/>
              </w:rPr>
              <w:t>-37 [10]</w:t>
            </w:r>
          </w:p>
          <w:p w:rsidR="00A62EAB" w:rsidRDefault="00A62EAB">
            <w:pPr>
              <w:jc w:val="center"/>
              <w:rPr>
                <w:sz w:val="22"/>
              </w:rPr>
            </w:pPr>
            <w:r>
              <w:rPr>
                <w:sz w:val="22"/>
              </w:rPr>
              <w:t>PN-B-06714</w:t>
            </w:r>
          </w:p>
          <w:p w:rsidR="00A62EAB" w:rsidRDefault="00A62EAB">
            <w:pPr>
              <w:jc w:val="center"/>
              <w:rPr>
                <w:sz w:val="22"/>
              </w:rPr>
            </w:pPr>
            <w:r>
              <w:rPr>
                <w:sz w:val="22"/>
              </w:rPr>
              <w:t>-39 [11]</w:t>
            </w:r>
          </w:p>
        </w:tc>
      </w:tr>
      <w:tr w:rsidR="00A62EAB" w:rsidTr="00A62EAB">
        <w:tc>
          <w:tcPr>
            <w:tcW w:w="496" w:type="dxa"/>
            <w:tcBorders>
              <w:top w:val="single" w:sz="4" w:space="0" w:color="000000"/>
              <w:left w:val="single" w:sz="4" w:space="0" w:color="000000"/>
              <w:bottom w:val="single" w:sz="4" w:space="0" w:color="000000"/>
              <w:right w:val="nil"/>
            </w:tcBorders>
            <w:hideMark/>
          </w:tcPr>
          <w:p w:rsidR="00A62EAB" w:rsidRDefault="00A62EAB">
            <w:pPr>
              <w:jc w:val="center"/>
              <w:rPr>
                <w:sz w:val="22"/>
              </w:rPr>
            </w:pPr>
            <w:r>
              <w:rPr>
                <w:sz w:val="22"/>
              </w:rPr>
              <w:t>10</w:t>
            </w:r>
          </w:p>
        </w:tc>
        <w:tc>
          <w:tcPr>
            <w:tcW w:w="2126" w:type="dxa"/>
            <w:tcBorders>
              <w:top w:val="single" w:sz="4" w:space="0" w:color="000000"/>
              <w:left w:val="single" w:sz="4" w:space="0" w:color="000000"/>
              <w:bottom w:val="single" w:sz="4" w:space="0" w:color="000000"/>
              <w:right w:val="nil"/>
            </w:tcBorders>
            <w:hideMark/>
          </w:tcPr>
          <w:p w:rsidR="00A62EAB" w:rsidRDefault="00A62EAB">
            <w:pPr>
              <w:rPr>
                <w:sz w:val="22"/>
              </w:rPr>
            </w:pPr>
            <w:r>
              <w:rPr>
                <w:sz w:val="22"/>
              </w:rPr>
              <w:t>Zawartość związków siarki w przeliczeniu na SO</w:t>
            </w:r>
            <w:r>
              <w:rPr>
                <w:sz w:val="22"/>
                <w:vertAlign w:val="subscript"/>
              </w:rPr>
              <w:t>3</w:t>
            </w:r>
            <w:r>
              <w:rPr>
                <w:sz w:val="22"/>
              </w:rPr>
              <w:t>, %(m/m), nie więcej niż</w:t>
            </w:r>
          </w:p>
        </w:tc>
        <w:tc>
          <w:tcPr>
            <w:tcW w:w="868" w:type="dxa"/>
            <w:tcBorders>
              <w:top w:val="single" w:sz="4" w:space="0" w:color="000000"/>
              <w:left w:val="single" w:sz="4" w:space="0" w:color="000000"/>
              <w:bottom w:val="single" w:sz="4" w:space="0" w:color="000000"/>
              <w:right w:val="nil"/>
            </w:tcBorders>
          </w:tcPr>
          <w:p w:rsidR="00A62EAB" w:rsidRDefault="00A62EAB">
            <w:pPr>
              <w:snapToGrid w:val="0"/>
              <w:jc w:val="center"/>
              <w:rPr>
                <w:sz w:val="22"/>
              </w:rPr>
            </w:pPr>
          </w:p>
          <w:p w:rsidR="00A62EAB" w:rsidRDefault="00A62EAB">
            <w:pPr>
              <w:jc w:val="center"/>
              <w:rPr>
                <w:sz w:val="22"/>
              </w:rPr>
            </w:pPr>
            <w:r>
              <w:rPr>
                <w:sz w:val="22"/>
              </w:rPr>
              <w:t>1</w:t>
            </w:r>
          </w:p>
        </w:tc>
        <w:tc>
          <w:tcPr>
            <w:tcW w:w="1080" w:type="dxa"/>
            <w:tcBorders>
              <w:top w:val="single" w:sz="4" w:space="0" w:color="000000"/>
              <w:left w:val="single" w:sz="4" w:space="0" w:color="000000"/>
              <w:bottom w:val="single" w:sz="4" w:space="0" w:color="000000"/>
              <w:right w:val="nil"/>
            </w:tcBorders>
          </w:tcPr>
          <w:p w:rsidR="00A62EAB" w:rsidRDefault="00A62EAB">
            <w:pPr>
              <w:snapToGrid w:val="0"/>
              <w:jc w:val="center"/>
              <w:rPr>
                <w:sz w:val="22"/>
              </w:rPr>
            </w:pPr>
          </w:p>
          <w:p w:rsidR="00A62EAB" w:rsidRDefault="00A62EAB">
            <w:pPr>
              <w:jc w:val="center"/>
              <w:rPr>
                <w:sz w:val="22"/>
              </w:rPr>
            </w:pPr>
            <w:r>
              <w:rPr>
                <w:sz w:val="22"/>
              </w:rPr>
              <w:t>1</w:t>
            </w:r>
          </w:p>
        </w:tc>
        <w:tc>
          <w:tcPr>
            <w:tcW w:w="1080" w:type="dxa"/>
            <w:tcBorders>
              <w:top w:val="single" w:sz="4" w:space="0" w:color="000000"/>
              <w:left w:val="single" w:sz="4" w:space="0" w:color="000000"/>
              <w:bottom w:val="single" w:sz="4" w:space="0" w:color="000000"/>
              <w:right w:val="nil"/>
            </w:tcBorders>
          </w:tcPr>
          <w:p w:rsidR="00A62EAB" w:rsidRDefault="00A62EAB">
            <w:pPr>
              <w:snapToGrid w:val="0"/>
              <w:jc w:val="center"/>
              <w:rPr>
                <w:sz w:val="22"/>
              </w:rPr>
            </w:pPr>
          </w:p>
          <w:p w:rsidR="00A62EAB" w:rsidRDefault="00A62EAB">
            <w:pPr>
              <w:jc w:val="center"/>
              <w:rPr>
                <w:sz w:val="22"/>
              </w:rPr>
            </w:pPr>
            <w:r>
              <w:rPr>
                <w:sz w:val="22"/>
              </w:rPr>
              <w:t>1</w:t>
            </w:r>
          </w:p>
        </w:tc>
        <w:tc>
          <w:tcPr>
            <w:tcW w:w="900" w:type="dxa"/>
            <w:tcBorders>
              <w:top w:val="single" w:sz="4" w:space="0" w:color="000000"/>
              <w:left w:val="single" w:sz="4" w:space="0" w:color="000000"/>
              <w:bottom w:val="single" w:sz="4" w:space="0" w:color="000000"/>
              <w:right w:val="nil"/>
            </w:tcBorders>
          </w:tcPr>
          <w:p w:rsidR="00A62EAB" w:rsidRDefault="00A62EAB">
            <w:pPr>
              <w:snapToGrid w:val="0"/>
              <w:jc w:val="center"/>
              <w:rPr>
                <w:sz w:val="22"/>
              </w:rPr>
            </w:pPr>
          </w:p>
          <w:p w:rsidR="00A62EAB" w:rsidRDefault="00A62EAB">
            <w:pPr>
              <w:jc w:val="center"/>
              <w:rPr>
                <w:sz w:val="22"/>
              </w:rPr>
            </w:pPr>
            <w:r>
              <w:rPr>
                <w:sz w:val="22"/>
              </w:rPr>
              <w:t>1</w:t>
            </w:r>
          </w:p>
        </w:tc>
        <w:tc>
          <w:tcPr>
            <w:tcW w:w="720" w:type="dxa"/>
            <w:tcBorders>
              <w:top w:val="single" w:sz="4" w:space="0" w:color="000000"/>
              <w:left w:val="single" w:sz="4" w:space="0" w:color="000000"/>
              <w:bottom w:val="single" w:sz="4" w:space="0" w:color="000000"/>
              <w:right w:val="nil"/>
            </w:tcBorders>
          </w:tcPr>
          <w:p w:rsidR="00A62EAB" w:rsidRDefault="00A62EAB">
            <w:pPr>
              <w:snapToGrid w:val="0"/>
              <w:jc w:val="center"/>
              <w:rPr>
                <w:sz w:val="22"/>
              </w:rPr>
            </w:pPr>
          </w:p>
          <w:p w:rsidR="00A62EAB" w:rsidRDefault="00A62EAB">
            <w:pPr>
              <w:jc w:val="center"/>
              <w:rPr>
                <w:sz w:val="22"/>
              </w:rPr>
            </w:pPr>
            <w:r>
              <w:rPr>
                <w:sz w:val="22"/>
              </w:rPr>
              <w:t>2</w:t>
            </w:r>
          </w:p>
        </w:tc>
        <w:tc>
          <w:tcPr>
            <w:tcW w:w="900" w:type="dxa"/>
            <w:tcBorders>
              <w:top w:val="single" w:sz="4" w:space="0" w:color="000000"/>
              <w:left w:val="single" w:sz="4" w:space="0" w:color="000000"/>
              <w:bottom w:val="single" w:sz="4" w:space="0" w:color="000000"/>
              <w:right w:val="nil"/>
            </w:tcBorders>
          </w:tcPr>
          <w:p w:rsidR="00A62EAB" w:rsidRDefault="00A62EAB">
            <w:pPr>
              <w:snapToGrid w:val="0"/>
              <w:jc w:val="center"/>
              <w:rPr>
                <w:sz w:val="22"/>
              </w:rPr>
            </w:pPr>
          </w:p>
          <w:p w:rsidR="00A62EAB" w:rsidRDefault="00A62EAB">
            <w:pPr>
              <w:jc w:val="center"/>
              <w:rPr>
                <w:sz w:val="22"/>
              </w:rPr>
            </w:pPr>
            <w:r>
              <w:rPr>
                <w:sz w:val="22"/>
              </w:rPr>
              <w:t>4</w:t>
            </w:r>
          </w:p>
        </w:tc>
        <w:tc>
          <w:tcPr>
            <w:tcW w:w="1655" w:type="dxa"/>
            <w:tcBorders>
              <w:top w:val="single" w:sz="4" w:space="0" w:color="000000"/>
              <w:left w:val="single" w:sz="4" w:space="0" w:color="000000"/>
              <w:bottom w:val="single" w:sz="4" w:space="0" w:color="000000"/>
              <w:right w:val="single" w:sz="4" w:space="0" w:color="000000"/>
            </w:tcBorders>
            <w:hideMark/>
          </w:tcPr>
          <w:p w:rsidR="00A62EAB" w:rsidRDefault="00A62EAB">
            <w:pPr>
              <w:spacing w:before="120"/>
              <w:jc w:val="center"/>
              <w:rPr>
                <w:sz w:val="22"/>
              </w:rPr>
            </w:pPr>
            <w:r>
              <w:rPr>
                <w:sz w:val="22"/>
              </w:rPr>
              <w:t>PN-B-06714</w:t>
            </w:r>
          </w:p>
          <w:p w:rsidR="00A62EAB" w:rsidRDefault="00A62EAB">
            <w:pPr>
              <w:jc w:val="center"/>
              <w:rPr>
                <w:sz w:val="22"/>
              </w:rPr>
            </w:pPr>
            <w:r>
              <w:rPr>
                <w:sz w:val="22"/>
              </w:rPr>
              <w:t>-28 [9]</w:t>
            </w:r>
          </w:p>
        </w:tc>
      </w:tr>
      <w:tr w:rsidR="00A62EAB" w:rsidTr="00A62EAB">
        <w:tc>
          <w:tcPr>
            <w:tcW w:w="496" w:type="dxa"/>
            <w:tcBorders>
              <w:top w:val="single" w:sz="4" w:space="0" w:color="000000"/>
              <w:left w:val="single" w:sz="4" w:space="0" w:color="000000"/>
              <w:bottom w:val="single" w:sz="4" w:space="0" w:color="000000"/>
              <w:right w:val="nil"/>
            </w:tcBorders>
            <w:hideMark/>
          </w:tcPr>
          <w:p w:rsidR="00A62EAB" w:rsidRDefault="00A62EAB">
            <w:pPr>
              <w:jc w:val="center"/>
              <w:rPr>
                <w:sz w:val="22"/>
              </w:rPr>
            </w:pPr>
            <w:r>
              <w:rPr>
                <w:sz w:val="22"/>
              </w:rPr>
              <w:t>11</w:t>
            </w:r>
          </w:p>
        </w:tc>
        <w:tc>
          <w:tcPr>
            <w:tcW w:w="2126" w:type="dxa"/>
            <w:tcBorders>
              <w:top w:val="single" w:sz="4" w:space="0" w:color="000000"/>
              <w:left w:val="single" w:sz="4" w:space="0" w:color="000000"/>
              <w:bottom w:val="single" w:sz="4" w:space="0" w:color="000000"/>
              <w:right w:val="nil"/>
            </w:tcBorders>
            <w:hideMark/>
          </w:tcPr>
          <w:p w:rsidR="00A62EAB" w:rsidRDefault="00A62EAB">
            <w:pPr>
              <w:rPr>
                <w:sz w:val="22"/>
              </w:rPr>
            </w:pPr>
            <w:r>
              <w:rPr>
                <w:sz w:val="22"/>
              </w:rPr>
              <w:t>Wskaźnik nośności w</w:t>
            </w:r>
            <w:r>
              <w:rPr>
                <w:sz w:val="22"/>
                <w:vertAlign w:val="subscript"/>
              </w:rPr>
              <w:t>noś</w:t>
            </w:r>
            <w:r>
              <w:rPr>
                <w:sz w:val="22"/>
              </w:rPr>
              <w:t xml:space="preserve"> mie-szanki kruszywa, %, nie mniejszy niż:</w:t>
            </w:r>
          </w:p>
          <w:p w:rsidR="00A62EAB" w:rsidRDefault="00A62EAB">
            <w:pPr>
              <w:rPr>
                <w:sz w:val="22"/>
              </w:rPr>
            </w:pPr>
            <w:r>
              <w:rPr>
                <w:sz w:val="22"/>
              </w:rPr>
              <w:t>a) przy zagęszczeniu I</w:t>
            </w:r>
            <w:r>
              <w:rPr>
                <w:sz w:val="22"/>
                <w:vertAlign w:val="subscript"/>
              </w:rPr>
              <w:t>S</w:t>
            </w:r>
            <w:r>
              <w:rPr>
                <w:sz w:val="22"/>
              </w:rPr>
              <w:t xml:space="preserve"> </w:t>
            </w:r>
            <w:r>
              <w:rPr>
                <w:rFonts w:ascii="Symbol" w:hAnsi="Symbol" w:cs="Symbol"/>
                <w:sz w:val="22"/>
              </w:rPr>
              <w:t></w:t>
            </w:r>
            <w:r>
              <w:rPr>
                <w:sz w:val="22"/>
              </w:rPr>
              <w:t xml:space="preserve"> 1,00</w:t>
            </w:r>
          </w:p>
          <w:p w:rsidR="00A62EAB" w:rsidRDefault="00A62EAB">
            <w:pPr>
              <w:rPr>
                <w:sz w:val="22"/>
              </w:rPr>
            </w:pPr>
            <w:r>
              <w:rPr>
                <w:sz w:val="22"/>
              </w:rPr>
              <w:t>b) przy zagęszczeniu I</w:t>
            </w:r>
            <w:r>
              <w:rPr>
                <w:sz w:val="22"/>
                <w:vertAlign w:val="subscript"/>
              </w:rPr>
              <w:t>S</w:t>
            </w:r>
            <w:r>
              <w:rPr>
                <w:sz w:val="22"/>
              </w:rPr>
              <w:t xml:space="preserve"> </w:t>
            </w:r>
            <w:r>
              <w:rPr>
                <w:rFonts w:ascii="Symbol" w:hAnsi="Symbol" w:cs="Symbol"/>
                <w:sz w:val="22"/>
              </w:rPr>
              <w:t></w:t>
            </w:r>
            <w:r>
              <w:rPr>
                <w:sz w:val="22"/>
              </w:rPr>
              <w:t xml:space="preserve"> 1,03</w:t>
            </w:r>
          </w:p>
        </w:tc>
        <w:tc>
          <w:tcPr>
            <w:tcW w:w="868" w:type="dxa"/>
            <w:tcBorders>
              <w:top w:val="single" w:sz="4" w:space="0" w:color="000000"/>
              <w:left w:val="single" w:sz="4" w:space="0" w:color="000000"/>
              <w:bottom w:val="single" w:sz="4" w:space="0" w:color="000000"/>
              <w:right w:val="nil"/>
            </w:tcBorders>
          </w:tcPr>
          <w:p w:rsidR="00A62EAB" w:rsidRDefault="00A62EAB">
            <w:pPr>
              <w:snapToGrid w:val="0"/>
              <w:jc w:val="center"/>
              <w:rPr>
                <w:sz w:val="22"/>
              </w:rPr>
            </w:pPr>
          </w:p>
          <w:p w:rsidR="00A62EAB" w:rsidRDefault="00A62EAB">
            <w:pPr>
              <w:jc w:val="center"/>
              <w:rPr>
                <w:sz w:val="22"/>
              </w:rPr>
            </w:pPr>
          </w:p>
          <w:p w:rsidR="00A62EAB" w:rsidRDefault="00A62EAB">
            <w:pPr>
              <w:jc w:val="center"/>
              <w:rPr>
                <w:sz w:val="22"/>
              </w:rPr>
            </w:pPr>
          </w:p>
          <w:p w:rsidR="00A62EAB" w:rsidRDefault="00A62EAB">
            <w:pPr>
              <w:jc w:val="center"/>
              <w:rPr>
                <w:sz w:val="22"/>
              </w:rPr>
            </w:pPr>
            <w:r>
              <w:rPr>
                <w:sz w:val="22"/>
              </w:rPr>
              <w:t>80</w:t>
            </w:r>
          </w:p>
          <w:p w:rsidR="00A62EAB" w:rsidRDefault="00A62EAB">
            <w:pPr>
              <w:jc w:val="center"/>
              <w:rPr>
                <w:sz w:val="22"/>
              </w:rPr>
            </w:pPr>
            <w:r>
              <w:rPr>
                <w:sz w:val="22"/>
              </w:rPr>
              <w:t>120</w:t>
            </w:r>
          </w:p>
        </w:tc>
        <w:tc>
          <w:tcPr>
            <w:tcW w:w="1080" w:type="dxa"/>
            <w:tcBorders>
              <w:top w:val="single" w:sz="4" w:space="0" w:color="000000"/>
              <w:left w:val="single" w:sz="4" w:space="0" w:color="000000"/>
              <w:bottom w:val="single" w:sz="4" w:space="0" w:color="000000"/>
              <w:right w:val="nil"/>
            </w:tcBorders>
          </w:tcPr>
          <w:p w:rsidR="00A62EAB" w:rsidRDefault="00A62EAB">
            <w:pPr>
              <w:snapToGrid w:val="0"/>
              <w:jc w:val="center"/>
              <w:rPr>
                <w:sz w:val="22"/>
              </w:rPr>
            </w:pPr>
          </w:p>
          <w:p w:rsidR="00A62EAB" w:rsidRDefault="00A62EAB">
            <w:pPr>
              <w:jc w:val="center"/>
              <w:rPr>
                <w:sz w:val="22"/>
              </w:rPr>
            </w:pPr>
          </w:p>
          <w:p w:rsidR="00A62EAB" w:rsidRDefault="00A62EAB">
            <w:pPr>
              <w:jc w:val="center"/>
              <w:rPr>
                <w:sz w:val="22"/>
              </w:rPr>
            </w:pPr>
          </w:p>
          <w:p w:rsidR="00A62EAB" w:rsidRDefault="00A62EAB">
            <w:pPr>
              <w:jc w:val="center"/>
              <w:rPr>
                <w:sz w:val="22"/>
              </w:rPr>
            </w:pPr>
            <w:r>
              <w:rPr>
                <w:sz w:val="22"/>
              </w:rPr>
              <w:t>60</w:t>
            </w:r>
          </w:p>
          <w:p w:rsidR="00A62EAB" w:rsidRDefault="00A62EAB">
            <w:pPr>
              <w:jc w:val="center"/>
              <w:rPr>
                <w:sz w:val="22"/>
              </w:rPr>
            </w:pPr>
            <w:r>
              <w:rPr>
                <w:sz w:val="22"/>
              </w:rPr>
              <w:t>-</w:t>
            </w:r>
          </w:p>
        </w:tc>
        <w:tc>
          <w:tcPr>
            <w:tcW w:w="1080" w:type="dxa"/>
            <w:tcBorders>
              <w:top w:val="single" w:sz="4" w:space="0" w:color="000000"/>
              <w:left w:val="single" w:sz="4" w:space="0" w:color="000000"/>
              <w:bottom w:val="single" w:sz="4" w:space="0" w:color="000000"/>
              <w:right w:val="nil"/>
            </w:tcBorders>
          </w:tcPr>
          <w:p w:rsidR="00A62EAB" w:rsidRDefault="00A62EAB">
            <w:pPr>
              <w:snapToGrid w:val="0"/>
              <w:jc w:val="center"/>
              <w:rPr>
                <w:sz w:val="22"/>
              </w:rPr>
            </w:pPr>
          </w:p>
          <w:p w:rsidR="00A62EAB" w:rsidRDefault="00A62EAB">
            <w:pPr>
              <w:jc w:val="center"/>
              <w:rPr>
                <w:sz w:val="22"/>
              </w:rPr>
            </w:pPr>
          </w:p>
          <w:p w:rsidR="00A62EAB" w:rsidRDefault="00A62EAB">
            <w:pPr>
              <w:jc w:val="center"/>
              <w:rPr>
                <w:sz w:val="22"/>
              </w:rPr>
            </w:pPr>
          </w:p>
          <w:p w:rsidR="00A62EAB" w:rsidRDefault="00A62EAB">
            <w:pPr>
              <w:jc w:val="center"/>
              <w:rPr>
                <w:sz w:val="22"/>
              </w:rPr>
            </w:pPr>
            <w:r>
              <w:rPr>
                <w:sz w:val="22"/>
              </w:rPr>
              <w:t>80</w:t>
            </w:r>
          </w:p>
          <w:p w:rsidR="00A62EAB" w:rsidRDefault="00A62EAB">
            <w:pPr>
              <w:jc w:val="center"/>
              <w:rPr>
                <w:sz w:val="22"/>
              </w:rPr>
            </w:pPr>
            <w:r>
              <w:rPr>
                <w:sz w:val="22"/>
              </w:rPr>
              <w:t>120</w:t>
            </w:r>
          </w:p>
        </w:tc>
        <w:tc>
          <w:tcPr>
            <w:tcW w:w="900" w:type="dxa"/>
            <w:tcBorders>
              <w:top w:val="single" w:sz="4" w:space="0" w:color="000000"/>
              <w:left w:val="single" w:sz="4" w:space="0" w:color="000000"/>
              <w:bottom w:val="single" w:sz="4" w:space="0" w:color="000000"/>
              <w:right w:val="nil"/>
            </w:tcBorders>
          </w:tcPr>
          <w:p w:rsidR="00A62EAB" w:rsidRDefault="00A62EAB">
            <w:pPr>
              <w:snapToGrid w:val="0"/>
              <w:jc w:val="center"/>
              <w:rPr>
                <w:sz w:val="22"/>
              </w:rPr>
            </w:pPr>
          </w:p>
          <w:p w:rsidR="00A62EAB" w:rsidRDefault="00A62EAB">
            <w:pPr>
              <w:jc w:val="center"/>
              <w:rPr>
                <w:sz w:val="22"/>
              </w:rPr>
            </w:pPr>
          </w:p>
          <w:p w:rsidR="00A62EAB" w:rsidRDefault="00A62EAB">
            <w:pPr>
              <w:jc w:val="center"/>
              <w:rPr>
                <w:sz w:val="22"/>
              </w:rPr>
            </w:pPr>
          </w:p>
          <w:p w:rsidR="00A62EAB" w:rsidRDefault="00A62EAB">
            <w:pPr>
              <w:jc w:val="center"/>
              <w:rPr>
                <w:sz w:val="22"/>
              </w:rPr>
            </w:pPr>
            <w:r>
              <w:rPr>
                <w:sz w:val="22"/>
              </w:rPr>
              <w:t>60</w:t>
            </w:r>
          </w:p>
          <w:p w:rsidR="00A62EAB" w:rsidRDefault="00A62EAB">
            <w:pPr>
              <w:jc w:val="center"/>
              <w:rPr>
                <w:sz w:val="22"/>
              </w:rPr>
            </w:pPr>
            <w:r>
              <w:rPr>
                <w:sz w:val="22"/>
              </w:rPr>
              <w:t>-</w:t>
            </w:r>
          </w:p>
        </w:tc>
        <w:tc>
          <w:tcPr>
            <w:tcW w:w="720" w:type="dxa"/>
            <w:tcBorders>
              <w:top w:val="single" w:sz="4" w:space="0" w:color="000000"/>
              <w:left w:val="single" w:sz="4" w:space="0" w:color="000000"/>
              <w:bottom w:val="single" w:sz="4" w:space="0" w:color="000000"/>
              <w:right w:val="nil"/>
            </w:tcBorders>
          </w:tcPr>
          <w:p w:rsidR="00A62EAB" w:rsidRDefault="00A62EAB">
            <w:pPr>
              <w:snapToGrid w:val="0"/>
              <w:jc w:val="center"/>
              <w:rPr>
                <w:sz w:val="22"/>
              </w:rPr>
            </w:pPr>
          </w:p>
          <w:p w:rsidR="00A62EAB" w:rsidRDefault="00A62EAB">
            <w:pPr>
              <w:jc w:val="center"/>
              <w:rPr>
                <w:sz w:val="22"/>
              </w:rPr>
            </w:pPr>
          </w:p>
          <w:p w:rsidR="00A62EAB" w:rsidRDefault="00A62EAB">
            <w:pPr>
              <w:jc w:val="center"/>
              <w:rPr>
                <w:sz w:val="22"/>
              </w:rPr>
            </w:pPr>
          </w:p>
          <w:p w:rsidR="00A62EAB" w:rsidRDefault="00A62EAB">
            <w:pPr>
              <w:jc w:val="center"/>
              <w:rPr>
                <w:sz w:val="22"/>
              </w:rPr>
            </w:pPr>
            <w:r>
              <w:rPr>
                <w:sz w:val="22"/>
              </w:rPr>
              <w:t>80</w:t>
            </w:r>
          </w:p>
          <w:p w:rsidR="00A62EAB" w:rsidRDefault="00A62EAB">
            <w:pPr>
              <w:jc w:val="center"/>
              <w:rPr>
                <w:sz w:val="22"/>
              </w:rPr>
            </w:pPr>
            <w:r>
              <w:rPr>
                <w:sz w:val="22"/>
              </w:rPr>
              <w:t>120</w:t>
            </w:r>
          </w:p>
        </w:tc>
        <w:tc>
          <w:tcPr>
            <w:tcW w:w="900" w:type="dxa"/>
            <w:tcBorders>
              <w:top w:val="single" w:sz="4" w:space="0" w:color="000000"/>
              <w:left w:val="single" w:sz="4" w:space="0" w:color="000000"/>
              <w:bottom w:val="single" w:sz="4" w:space="0" w:color="000000"/>
              <w:right w:val="nil"/>
            </w:tcBorders>
          </w:tcPr>
          <w:p w:rsidR="00A62EAB" w:rsidRDefault="00A62EAB">
            <w:pPr>
              <w:snapToGrid w:val="0"/>
              <w:jc w:val="center"/>
              <w:rPr>
                <w:sz w:val="22"/>
              </w:rPr>
            </w:pPr>
          </w:p>
          <w:p w:rsidR="00A62EAB" w:rsidRDefault="00A62EAB">
            <w:pPr>
              <w:jc w:val="center"/>
              <w:rPr>
                <w:sz w:val="22"/>
              </w:rPr>
            </w:pPr>
          </w:p>
          <w:p w:rsidR="00A62EAB" w:rsidRDefault="00A62EAB">
            <w:pPr>
              <w:jc w:val="center"/>
              <w:rPr>
                <w:sz w:val="22"/>
              </w:rPr>
            </w:pPr>
          </w:p>
          <w:p w:rsidR="00A62EAB" w:rsidRDefault="00A62EAB">
            <w:pPr>
              <w:jc w:val="center"/>
              <w:rPr>
                <w:sz w:val="22"/>
              </w:rPr>
            </w:pPr>
            <w:r>
              <w:rPr>
                <w:sz w:val="22"/>
              </w:rPr>
              <w:t>60</w:t>
            </w:r>
          </w:p>
          <w:p w:rsidR="00A62EAB" w:rsidRDefault="00A62EAB">
            <w:pPr>
              <w:jc w:val="center"/>
              <w:rPr>
                <w:sz w:val="22"/>
              </w:rPr>
            </w:pPr>
            <w:r>
              <w:rPr>
                <w:sz w:val="22"/>
              </w:rPr>
              <w:t>-</w:t>
            </w:r>
          </w:p>
        </w:tc>
        <w:tc>
          <w:tcPr>
            <w:tcW w:w="1655" w:type="dxa"/>
            <w:tcBorders>
              <w:top w:val="single" w:sz="4" w:space="0" w:color="000000"/>
              <w:left w:val="single" w:sz="4" w:space="0" w:color="000000"/>
              <w:bottom w:val="single" w:sz="4" w:space="0" w:color="000000"/>
              <w:right w:val="single" w:sz="4" w:space="0" w:color="000000"/>
            </w:tcBorders>
          </w:tcPr>
          <w:p w:rsidR="00A62EAB" w:rsidRDefault="00A62EAB">
            <w:pPr>
              <w:snapToGrid w:val="0"/>
              <w:jc w:val="center"/>
              <w:rPr>
                <w:sz w:val="22"/>
              </w:rPr>
            </w:pPr>
          </w:p>
          <w:p w:rsidR="00A62EAB" w:rsidRDefault="00A62EAB">
            <w:pPr>
              <w:jc w:val="center"/>
              <w:rPr>
                <w:sz w:val="22"/>
              </w:rPr>
            </w:pPr>
          </w:p>
          <w:p w:rsidR="00A62EAB" w:rsidRDefault="00A62EAB">
            <w:pPr>
              <w:jc w:val="center"/>
              <w:rPr>
                <w:sz w:val="22"/>
              </w:rPr>
            </w:pPr>
          </w:p>
          <w:p w:rsidR="00A62EAB" w:rsidRDefault="00A62EAB">
            <w:pPr>
              <w:jc w:val="center"/>
              <w:rPr>
                <w:sz w:val="22"/>
              </w:rPr>
            </w:pPr>
            <w:r>
              <w:rPr>
                <w:sz w:val="22"/>
              </w:rPr>
              <w:t>PN-S-06102</w:t>
            </w:r>
          </w:p>
          <w:p w:rsidR="00A62EAB" w:rsidRDefault="00A62EAB">
            <w:pPr>
              <w:jc w:val="center"/>
            </w:pPr>
            <w:r>
              <w:rPr>
                <w:sz w:val="22"/>
              </w:rPr>
              <w:t>[21]</w:t>
            </w:r>
          </w:p>
        </w:tc>
      </w:tr>
    </w:tbl>
    <w:p w:rsidR="00A62EAB" w:rsidRDefault="00A62EAB" w:rsidP="00A62EAB"/>
    <w:p w:rsidR="00A62EAB" w:rsidRDefault="00A62EAB" w:rsidP="00A62EAB">
      <w:pPr>
        <w:rPr>
          <w:sz w:val="22"/>
        </w:rPr>
      </w:pPr>
      <w:r>
        <w:rPr>
          <w:b/>
          <w:sz w:val="22"/>
        </w:rPr>
        <w:t xml:space="preserve">2.3.3. </w:t>
      </w:r>
      <w:r>
        <w:rPr>
          <w:sz w:val="22"/>
        </w:rPr>
        <w:t>Materiał na warstwę odsączającą</w:t>
      </w:r>
    </w:p>
    <w:p w:rsidR="00A62EAB" w:rsidRDefault="00A62EAB" w:rsidP="00A62EAB">
      <w:pPr>
        <w:spacing w:before="120"/>
        <w:rPr>
          <w:sz w:val="22"/>
        </w:rPr>
      </w:pPr>
      <w:r>
        <w:rPr>
          <w:sz w:val="22"/>
        </w:rPr>
        <w:tab/>
        <w:t>Na warstwę odsączającą stosuje się:</w:t>
      </w:r>
    </w:p>
    <w:p w:rsidR="00A62EAB" w:rsidRDefault="00A62EAB" w:rsidP="00A62EAB">
      <w:pPr>
        <w:numPr>
          <w:ilvl w:val="0"/>
          <w:numId w:val="2"/>
        </w:numPr>
        <w:rPr>
          <w:sz w:val="22"/>
        </w:rPr>
      </w:pPr>
      <w:r>
        <w:rPr>
          <w:sz w:val="22"/>
        </w:rPr>
        <w:t>żwir i mieszankę wg PN-B-11111 [14],</w:t>
      </w:r>
    </w:p>
    <w:p w:rsidR="00A62EAB" w:rsidRDefault="00A62EAB" w:rsidP="00A62EAB">
      <w:pPr>
        <w:numPr>
          <w:ilvl w:val="0"/>
          <w:numId w:val="2"/>
        </w:numPr>
        <w:rPr>
          <w:b/>
          <w:sz w:val="22"/>
        </w:rPr>
      </w:pPr>
      <w:r>
        <w:rPr>
          <w:sz w:val="22"/>
        </w:rPr>
        <w:t>piasek wg PN-B-11113 [16].</w:t>
      </w:r>
    </w:p>
    <w:p w:rsidR="00A62EAB" w:rsidRDefault="00A62EAB" w:rsidP="00A62EAB">
      <w:pPr>
        <w:spacing w:before="120"/>
        <w:rPr>
          <w:sz w:val="22"/>
        </w:rPr>
      </w:pPr>
      <w:r>
        <w:rPr>
          <w:b/>
          <w:sz w:val="22"/>
        </w:rPr>
        <w:t xml:space="preserve">2.3.4. </w:t>
      </w:r>
      <w:r>
        <w:rPr>
          <w:sz w:val="22"/>
        </w:rPr>
        <w:t>Materiał na warstwę odcinającą</w:t>
      </w:r>
    </w:p>
    <w:p w:rsidR="00A62EAB" w:rsidRDefault="00A62EAB" w:rsidP="00A62EAB">
      <w:pPr>
        <w:spacing w:before="120"/>
        <w:rPr>
          <w:sz w:val="22"/>
        </w:rPr>
      </w:pPr>
      <w:r>
        <w:rPr>
          <w:sz w:val="22"/>
        </w:rPr>
        <w:tab/>
        <w:t>Na warstwę odcinającą stosuje się:</w:t>
      </w:r>
    </w:p>
    <w:p w:rsidR="00A62EAB" w:rsidRDefault="00A62EAB" w:rsidP="00A62EAB">
      <w:pPr>
        <w:numPr>
          <w:ilvl w:val="0"/>
          <w:numId w:val="2"/>
        </w:numPr>
        <w:rPr>
          <w:sz w:val="22"/>
        </w:rPr>
      </w:pPr>
      <w:r>
        <w:rPr>
          <w:sz w:val="22"/>
        </w:rPr>
        <w:t>piasek wg PN-B-11113 [16],</w:t>
      </w:r>
    </w:p>
    <w:p w:rsidR="00A62EAB" w:rsidRDefault="00A62EAB" w:rsidP="00A62EAB">
      <w:pPr>
        <w:numPr>
          <w:ilvl w:val="0"/>
          <w:numId w:val="2"/>
        </w:numPr>
        <w:rPr>
          <w:sz w:val="22"/>
        </w:rPr>
      </w:pPr>
      <w:r>
        <w:rPr>
          <w:sz w:val="22"/>
        </w:rPr>
        <w:t>miał wg PN-B-11112 [15],</w:t>
      </w:r>
    </w:p>
    <w:p w:rsidR="00A62EAB" w:rsidRDefault="00A62EAB" w:rsidP="00A62EAB">
      <w:pPr>
        <w:numPr>
          <w:ilvl w:val="0"/>
          <w:numId w:val="2"/>
        </w:numPr>
        <w:rPr>
          <w:b/>
          <w:sz w:val="22"/>
        </w:rPr>
      </w:pPr>
      <w:r>
        <w:rPr>
          <w:sz w:val="22"/>
        </w:rPr>
        <w:t>geowłókninę o masie powierzchniowej powyżej 200 g/m wg aprobaty technicznej.</w:t>
      </w:r>
    </w:p>
    <w:p w:rsidR="00A62EAB" w:rsidRDefault="00A62EAB" w:rsidP="00A62EAB">
      <w:pPr>
        <w:spacing w:before="120"/>
        <w:rPr>
          <w:sz w:val="22"/>
        </w:rPr>
      </w:pPr>
      <w:r>
        <w:rPr>
          <w:b/>
          <w:sz w:val="22"/>
        </w:rPr>
        <w:lastRenderedPageBreak/>
        <w:t xml:space="preserve">2.3.5. </w:t>
      </w:r>
      <w:r>
        <w:rPr>
          <w:sz w:val="22"/>
        </w:rPr>
        <w:t>Materiały do ulepszania właściwości kruszyw</w:t>
      </w:r>
    </w:p>
    <w:p w:rsidR="00A62EAB" w:rsidRDefault="00A62EAB" w:rsidP="00A62EAB">
      <w:pPr>
        <w:spacing w:before="120"/>
        <w:rPr>
          <w:sz w:val="22"/>
        </w:rPr>
      </w:pPr>
      <w:r>
        <w:rPr>
          <w:sz w:val="22"/>
        </w:rPr>
        <w:tab/>
        <w:t>Do ulepszania właściwości kruszyw stosuje się:</w:t>
      </w:r>
    </w:p>
    <w:p w:rsidR="00A62EAB" w:rsidRDefault="00A62EAB" w:rsidP="00A62EAB">
      <w:pPr>
        <w:numPr>
          <w:ilvl w:val="0"/>
          <w:numId w:val="2"/>
        </w:numPr>
        <w:rPr>
          <w:sz w:val="22"/>
        </w:rPr>
      </w:pPr>
      <w:r>
        <w:rPr>
          <w:sz w:val="22"/>
        </w:rPr>
        <w:t>cement portlandzki wg PN-B-19701 [17],</w:t>
      </w:r>
    </w:p>
    <w:p w:rsidR="00A62EAB" w:rsidRDefault="00A62EAB" w:rsidP="00A62EAB">
      <w:pPr>
        <w:numPr>
          <w:ilvl w:val="0"/>
          <w:numId w:val="2"/>
        </w:numPr>
        <w:rPr>
          <w:sz w:val="22"/>
        </w:rPr>
      </w:pPr>
      <w:r>
        <w:rPr>
          <w:sz w:val="22"/>
        </w:rPr>
        <w:t>wapno wg PN-B-30020 [19],</w:t>
      </w:r>
    </w:p>
    <w:p w:rsidR="00A62EAB" w:rsidRDefault="00A62EAB" w:rsidP="00A62EAB">
      <w:pPr>
        <w:numPr>
          <w:ilvl w:val="0"/>
          <w:numId w:val="2"/>
        </w:numPr>
        <w:rPr>
          <w:sz w:val="22"/>
        </w:rPr>
      </w:pPr>
      <w:r>
        <w:rPr>
          <w:sz w:val="22"/>
        </w:rPr>
        <w:t>popioły lotne wg PN-S-96035 [23],</w:t>
      </w:r>
    </w:p>
    <w:p w:rsidR="00A62EAB" w:rsidRDefault="00A62EAB" w:rsidP="00A62EAB">
      <w:pPr>
        <w:numPr>
          <w:ilvl w:val="0"/>
          <w:numId w:val="2"/>
        </w:numPr>
        <w:rPr>
          <w:sz w:val="22"/>
        </w:rPr>
      </w:pPr>
      <w:r>
        <w:rPr>
          <w:sz w:val="22"/>
        </w:rPr>
        <w:t>żużel granulowany wg PN-B-23006 [18].</w:t>
      </w:r>
    </w:p>
    <w:p w:rsidR="00A62EAB" w:rsidRDefault="00A62EAB" w:rsidP="00A62EAB">
      <w:pPr>
        <w:rPr>
          <w:sz w:val="22"/>
        </w:rPr>
      </w:pPr>
      <w:r>
        <w:rPr>
          <w:sz w:val="22"/>
        </w:rPr>
        <w:tab/>
        <w:t>Dopuszcza się stosowanie innych spoiw pod warunkiem uzyskania równorzędnych efektów ulepszania kruszywa i po zaakceptowaniu przez Inżyniera.</w:t>
      </w:r>
    </w:p>
    <w:p w:rsidR="00A62EAB" w:rsidRDefault="00A62EAB" w:rsidP="00A62EAB">
      <w:pPr>
        <w:rPr>
          <w:b/>
          <w:sz w:val="22"/>
        </w:rPr>
      </w:pPr>
      <w:r>
        <w:rPr>
          <w:sz w:val="22"/>
        </w:rPr>
        <w:tab/>
        <w:t>Rodzaj i ilość dodatku ulepszającego należy przyjmować zgodnie z PN-S-06102 [21].</w:t>
      </w:r>
    </w:p>
    <w:p w:rsidR="00A62EAB" w:rsidRDefault="00A62EAB" w:rsidP="00A62EAB">
      <w:pPr>
        <w:spacing w:before="120"/>
        <w:rPr>
          <w:sz w:val="22"/>
        </w:rPr>
      </w:pPr>
      <w:r>
        <w:rPr>
          <w:b/>
          <w:sz w:val="22"/>
        </w:rPr>
        <w:t xml:space="preserve">2.3.6. </w:t>
      </w:r>
      <w:r>
        <w:rPr>
          <w:sz w:val="22"/>
        </w:rPr>
        <w:t>Woda</w:t>
      </w:r>
    </w:p>
    <w:p w:rsidR="00A62EAB" w:rsidRDefault="00A62EAB" w:rsidP="00A62EAB">
      <w:pPr>
        <w:spacing w:before="120"/>
        <w:rPr>
          <w:sz w:val="22"/>
        </w:rPr>
      </w:pPr>
      <w:r>
        <w:rPr>
          <w:sz w:val="22"/>
        </w:rPr>
        <w:tab/>
        <w:t>Należy stosować wodę wg PN-B-32250 [20].</w:t>
      </w:r>
    </w:p>
    <w:p w:rsidR="00A62EAB" w:rsidRDefault="00A62EAB" w:rsidP="00A62EAB">
      <w:pPr>
        <w:pStyle w:val="Nagwek1"/>
        <w:numPr>
          <w:ilvl w:val="0"/>
          <w:numId w:val="1"/>
        </w:numPr>
        <w:rPr>
          <w:sz w:val="22"/>
        </w:rPr>
      </w:pPr>
      <w:r>
        <w:rPr>
          <w:sz w:val="22"/>
        </w:rPr>
        <w:t>3. sprzęt</w:t>
      </w:r>
    </w:p>
    <w:p w:rsidR="00A62EAB" w:rsidRDefault="00A62EAB" w:rsidP="00A62EAB">
      <w:pPr>
        <w:pStyle w:val="Nagwek2"/>
        <w:numPr>
          <w:ilvl w:val="1"/>
          <w:numId w:val="1"/>
        </w:numPr>
        <w:rPr>
          <w:sz w:val="22"/>
        </w:rPr>
      </w:pPr>
      <w:r>
        <w:rPr>
          <w:sz w:val="22"/>
        </w:rPr>
        <w:t>3.1. Ogólne wymagania dotyczące sprzętu</w:t>
      </w:r>
    </w:p>
    <w:p w:rsidR="00A62EAB" w:rsidRDefault="00A62EAB" w:rsidP="00A62EAB">
      <w:pPr>
        <w:ind w:firstLine="709"/>
        <w:rPr>
          <w:sz w:val="22"/>
        </w:rPr>
      </w:pPr>
      <w:r>
        <w:rPr>
          <w:sz w:val="22"/>
        </w:rPr>
        <w:t>Ogólne wymagania dotyczące sprzętu podano w OST D-M-00.00.00 „Wymagania ogólne” pkt 3.</w:t>
      </w:r>
    </w:p>
    <w:p w:rsidR="00A62EAB" w:rsidRDefault="00A62EAB" w:rsidP="00A62EAB">
      <w:pPr>
        <w:pStyle w:val="Nagwek2"/>
        <w:numPr>
          <w:ilvl w:val="1"/>
          <w:numId w:val="1"/>
        </w:numPr>
        <w:rPr>
          <w:sz w:val="22"/>
        </w:rPr>
      </w:pPr>
      <w:r>
        <w:rPr>
          <w:sz w:val="22"/>
        </w:rPr>
        <w:t>3.2. Sprzęt do wykonania robót</w:t>
      </w:r>
    </w:p>
    <w:p w:rsidR="00A62EAB" w:rsidRDefault="00A62EAB" w:rsidP="00A62EAB">
      <w:pPr>
        <w:rPr>
          <w:sz w:val="22"/>
        </w:rPr>
      </w:pPr>
      <w:r>
        <w:rPr>
          <w:sz w:val="22"/>
        </w:rPr>
        <w:tab/>
        <w:t>Wykonawca przystępujący do wykonania podbudowy z kruszyw stabilizowanych mechanicznie  powinien wykazać się możliwością korzystania z następującego sprzętu:</w:t>
      </w:r>
    </w:p>
    <w:p w:rsidR="00A62EAB" w:rsidRDefault="00A62EAB" w:rsidP="00A62EAB">
      <w:pPr>
        <w:numPr>
          <w:ilvl w:val="0"/>
          <w:numId w:val="3"/>
        </w:numPr>
        <w:rPr>
          <w:sz w:val="22"/>
        </w:rPr>
      </w:pPr>
      <w:r>
        <w:rPr>
          <w:sz w:val="22"/>
        </w:rPr>
        <w:t>mieszarek do wytwarzania mieszanki. Mieszarki powinny zapewnić wytworzenie jednorodnej mieszanki o wilgotności optymalnej,</w:t>
      </w:r>
    </w:p>
    <w:p w:rsidR="00A62EAB" w:rsidRDefault="00A62EAB" w:rsidP="00A62EAB">
      <w:pPr>
        <w:numPr>
          <w:ilvl w:val="0"/>
          <w:numId w:val="3"/>
        </w:numPr>
        <w:rPr>
          <w:sz w:val="22"/>
        </w:rPr>
      </w:pPr>
      <w:r>
        <w:rPr>
          <w:sz w:val="22"/>
        </w:rPr>
        <w:t>spycharek do rozkładania mieszanki,</w:t>
      </w:r>
    </w:p>
    <w:p w:rsidR="00A62EAB" w:rsidRDefault="00A62EAB" w:rsidP="00A62EAB">
      <w:pPr>
        <w:numPr>
          <w:ilvl w:val="0"/>
          <w:numId w:val="3"/>
        </w:numPr>
        <w:rPr>
          <w:sz w:val="22"/>
        </w:rPr>
      </w:pPr>
      <w:r>
        <w:rPr>
          <w:sz w:val="22"/>
        </w:rPr>
        <w:t>zagęszczarki płytowe, ubijaki mechaniczne lub małe walce wibracyjne.</w:t>
      </w:r>
    </w:p>
    <w:p w:rsidR="00A62EAB" w:rsidRDefault="00A62EAB" w:rsidP="00A62EAB">
      <w:pPr>
        <w:pStyle w:val="Nagwek1"/>
        <w:numPr>
          <w:ilvl w:val="0"/>
          <w:numId w:val="1"/>
        </w:numPr>
        <w:rPr>
          <w:sz w:val="22"/>
        </w:rPr>
      </w:pPr>
      <w:r>
        <w:rPr>
          <w:sz w:val="22"/>
        </w:rPr>
        <w:t>4. transport</w:t>
      </w:r>
    </w:p>
    <w:p w:rsidR="00A62EAB" w:rsidRDefault="00A62EAB" w:rsidP="00A62EAB">
      <w:pPr>
        <w:pStyle w:val="Nagwek2"/>
        <w:numPr>
          <w:ilvl w:val="1"/>
          <w:numId w:val="1"/>
        </w:numPr>
        <w:rPr>
          <w:sz w:val="22"/>
        </w:rPr>
      </w:pPr>
      <w:r>
        <w:rPr>
          <w:sz w:val="22"/>
        </w:rPr>
        <w:t>4.1. Ogólne wymagania dotyczące transportu</w:t>
      </w:r>
    </w:p>
    <w:p w:rsidR="00A62EAB" w:rsidRDefault="00A62EAB" w:rsidP="00A62EAB">
      <w:pPr>
        <w:ind w:firstLine="709"/>
        <w:rPr>
          <w:sz w:val="22"/>
        </w:rPr>
      </w:pPr>
      <w:r>
        <w:rPr>
          <w:sz w:val="22"/>
        </w:rPr>
        <w:t>Ogólne wymagania dotyczące transportu podano w OST D-M-00.00.00 „Wymagania ogólne” pkt 4.</w:t>
      </w:r>
    </w:p>
    <w:p w:rsidR="00A62EAB" w:rsidRDefault="00A62EAB" w:rsidP="00A62EAB">
      <w:pPr>
        <w:pStyle w:val="Nagwek2"/>
        <w:numPr>
          <w:ilvl w:val="1"/>
          <w:numId w:val="1"/>
        </w:numPr>
        <w:rPr>
          <w:sz w:val="22"/>
        </w:rPr>
      </w:pPr>
      <w:r>
        <w:rPr>
          <w:sz w:val="22"/>
        </w:rPr>
        <w:t>4.2. Transport materiałów</w:t>
      </w:r>
    </w:p>
    <w:p w:rsidR="00A62EAB" w:rsidRDefault="00A62EAB" w:rsidP="00A62EAB">
      <w:pPr>
        <w:rPr>
          <w:sz w:val="22"/>
        </w:rPr>
      </w:pPr>
      <w:r>
        <w:rPr>
          <w:sz w:val="22"/>
        </w:rPr>
        <w:tab/>
        <w:t>Kruszywa można przewozić dowolnymi środkami transportu w warunkach zabezpieczających je przed zanieczyszczeniem, zmieszaniem z innymi materiałami, nadmiernym wysuszeniem i zawilgoceniem.</w:t>
      </w:r>
    </w:p>
    <w:p w:rsidR="00A62EAB" w:rsidRDefault="00A62EAB" w:rsidP="00A62EAB">
      <w:pPr>
        <w:rPr>
          <w:sz w:val="22"/>
        </w:rPr>
      </w:pPr>
      <w:r>
        <w:rPr>
          <w:sz w:val="22"/>
        </w:rPr>
        <w:tab/>
        <w:t>Transport cementu powinien odbywać się zgodnie z BN-88/6731-08 [24].</w:t>
      </w:r>
    </w:p>
    <w:p w:rsidR="00A62EAB" w:rsidRDefault="00A62EAB" w:rsidP="00A62EAB">
      <w:pPr>
        <w:rPr>
          <w:sz w:val="22"/>
        </w:rPr>
      </w:pPr>
      <w:r>
        <w:rPr>
          <w:sz w:val="22"/>
        </w:rPr>
        <w:tab/>
        <w:t>Transport pozostałych materiałów powinien odbywać się zgodnie z wymaganiami norm przedmiotowych.</w:t>
      </w:r>
    </w:p>
    <w:p w:rsidR="00A62EAB" w:rsidRDefault="00A62EAB" w:rsidP="00A62EAB">
      <w:pPr>
        <w:pStyle w:val="Nagwek1"/>
        <w:numPr>
          <w:ilvl w:val="0"/>
          <w:numId w:val="1"/>
        </w:numPr>
        <w:rPr>
          <w:sz w:val="22"/>
        </w:rPr>
      </w:pPr>
      <w:r>
        <w:rPr>
          <w:sz w:val="22"/>
        </w:rPr>
        <w:t>5. wykonanie robót</w:t>
      </w:r>
    </w:p>
    <w:p w:rsidR="00A62EAB" w:rsidRDefault="00A62EAB" w:rsidP="00A62EAB">
      <w:pPr>
        <w:pStyle w:val="Nagwek2"/>
        <w:numPr>
          <w:ilvl w:val="1"/>
          <w:numId w:val="1"/>
        </w:numPr>
        <w:rPr>
          <w:sz w:val="22"/>
        </w:rPr>
      </w:pPr>
      <w:r>
        <w:rPr>
          <w:sz w:val="22"/>
        </w:rPr>
        <w:t>5.1. Ogólne zasady wykonania robót</w:t>
      </w:r>
    </w:p>
    <w:p w:rsidR="00A62EAB" w:rsidRDefault="00A62EAB" w:rsidP="00A62EAB">
      <w:pPr>
        <w:rPr>
          <w:sz w:val="22"/>
        </w:rPr>
      </w:pPr>
      <w:r>
        <w:rPr>
          <w:sz w:val="22"/>
        </w:rPr>
        <w:tab/>
        <w:t>Ogólne zasady wykonania robót podano w OST D-M-00.00.00 „Wymagania ogólne” pkt 5.</w:t>
      </w:r>
    </w:p>
    <w:p w:rsidR="00A62EAB" w:rsidRDefault="00A62EAB" w:rsidP="00A62EAB">
      <w:pPr>
        <w:pStyle w:val="Nagwek2"/>
        <w:numPr>
          <w:ilvl w:val="1"/>
          <w:numId w:val="1"/>
        </w:numPr>
        <w:rPr>
          <w:sz w:val="22"/>
        </w:rPr>
      </w:pPr>
      <w:r>
        <w:rPr>
          <w:sz w:val="22"/>
        </w:rPr>
        <w:t>5.2. Przygotowanie podłoża</w:t>
      </w:r>
    </w:p>
    <w:p w:rsidR="00A62EAB" w:rsidRDefault="00A62EAB" w:rsidP="00A62EAB">
      <w:pPr>
        <w:rPr>
          <w:sz w:val="22"/>
        </w:rPr>
      </w:pPr>
      <w:r>
        <w:rPr>
          <w:sz w:val="22"/>
        </w:rPr>
        <w:tab/>
        <w:t>Podłoże pod podbudowę powinno spełniać wymagania określone w SST D-02.03. „Koryto wraz z profilowaniem i zagęszczeniem podłoża” i SST D-02. „Roboty ziemne”.</w:t>
      </w:r>
    </w:p>
    <w:p w:rsidR="00A62EAB" w:rsidRDefault="00A62EAB" w:rsidP="00A62EAB">
      <w:pPr>
        <w:rPr>
          <w:sz w:val="22"/>
        </w:rPr>
      </w:pPr>
      <w:r>
        <w:rPr>
          <w:sz w:val="22"/>
        </w:rPr>
        <w:tab/>
        <w:t>Podbudowa powinna być ułożona na podłożu zapewniającym nie przenikanie drobnych cząstek gruntu do podbudowy. Warunek nieprzenikania należy sprawdzić wzorem:</w:t>
      </w:r>
    </w:p>
    <w:p w:rsidR="00A62EAB" w:rsidRDefault="00A62EAB" w:rsidP="00A62EAB">
      <w:pPr>
        <w:rPr>
          <w:sz w:val="22"/>
        </w:rPr>
      </w:pPr>
      <w:r>
        <w:rPr>
          <w:sz w:val="22"/>
        </w:rPr>
        <w:tab/>
      </w:r>
      <w:r>
        <w:rPr>
          <w:sz w:val="22"/>
        </w:rPr>
        <w:tab/>
      </w:r>
      <w:r>
        <w:rPr>
          <w:sz w:val="22"/>
        </w:rPr>
        <w:tab/>
      </w:r>
      <w:r>
        <w:rPr>
          <w:noProof/>
          <w:lang w:eastAsia="pl-PL" w:bidi="ar-SA"/>
        </w:rPr>
        <mc:AlternateContent>
          <mc:Choice Requires="wps">
            <w:drawing>
              <wp:inline distT="0" distB="0" distL="0" distR="0">
                <wp:extent cx="304800" cy="520700"/>
                <wp:effectExtent l="0" t="0" r="0" b="3175"/>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a:graphicData>
                </a:graphic>
              </wp:inline>
            </w:drawing>
          </mc:Choice>
          <mc:Fallback>
            <w:pict>
              <v:rect w14:anchorId="2FC9E8E0" id="Prostokąt 3" o:spid="_x0000_s1026" style="width:24pt;height:41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" filled="f" stroked="f" strokecolor="gray">
                <v:stroke joinstyle="round"/>
                <w10:anchorlock/>
              </v:rect>
            </w:pict>
          </mc:Fallback>
        </mc:AlternateContent>
      </w:r>
      <w:r>
        <w:rPr>
          <w:sz w:val="22"/>
        </w:rPr>
        <w:t xml:space="preserve">  </w:t>
      </w:r>
      <w:r>
        <w:rPr>
          <w:rFonts w:ascii="Symbol" w:hAnsi="Symbol" w:cs="Symbol"/>
          <w:sz w:val="22"/>
        </w:rPr>
        <w:t></w:t>
      </w:r>
      <w:r>
        <w:rPr>
          <w:sz w:val="22"/>
        </w:rPr>
        <w:t xml:space="preserve">  5</w:t>
      </w:r>
      <w:r>
        <w:rPr>
          <w:sz w:val="22"/>
        </w:rPr>
        <w:tab/>
      </w:r>
      <w:r>
        <w:rPr>
          <w:sz w:val="22"/>
        </w:rPr>
        <w:tab/>
        <w:t>(1)</w:t>
      </w:r>
    </w:p>
    <w:p w:rsidR="00A62EAB" w:rsidRDefault="00A62EAB" w:rsidP="00A62EAB">
      <w:pPr>
        <w:rPr>
          <w:i/>
          <w:sz w:val="22"/>
        </w:rPr>
      </w:pPr>
      <w:r>
        <w:rPr>
          <w:sz w:val="22"/>
        </w:rPr>
        <w:t>w którym:</w:t>
      </w:r>
    </w:p>
    <w:p w:rsidR="00A62EAB" w:rsidRDefault="00A62EAB" w:rsidP="00A62EAB">
      <w:pPr>
        <w:tabs>
          <w:tab w:val="left" w:pos="852"/>
        </w:tabs>
        <w:ind w:left="426" w:hanging="426"/>
        <w:rPr>
          <w:i/>
          <w:sz w:val="22"/>
        </w:rPr>
      </w:pPr>
      <w:r>
        <w:rPr>
          <w:i/>
          <w:sz w:val="22"/>
        </w:rPr>
        <w:t>D</w:t>
      </w:r>
      <w:r>
        <w:rPr>
          <w:sz w:val="22"/>
          <w:vertAlign w:val="subscript"/>
        </w:rPr>
        <w:t>15</w:t>
      </w:r>
      <w:r>
        <w:rPr>
          <w:sz w:val="22"/>
        </w:rPr>
        <w:t xml:space="preserve"> -</w:t>
      </w:r>
      <w:r>
        <w:rPr>
          <w:sz w:val="22"/>
        </w:rPr>
        <w:tab/>
        <w:t xml:space="preserve">wymiar boku oczka sita, przez które przechodzi 15% ziarn warstwy podbudowy lub warstwy </w:t>
      </w:r>
      <w:r>
        <w:rPr>
          <w:sz w:val="22"/>
        </w:rPr>
        <w:lastRenderedPageBreak/>
        <w:t>odsączającej, w milimetrach,</w:t>
      </w:r>
    </w:p>
    <w:p w:rsidR="00A62EAB" w:rsidRDefault="00A62EAB" w:rsidP="00A62EAB">
      <w:pPr>
        <w:tabs>
          <w:tab w:val="left" w:pos="852"/>
        </w:tabs>
        <w:ind w:left="426" w:hanging="426"/>
        <w:rPr>
          <w:sz w:val="22"/>
        </w:rPr>
      </w:pPr>
      <w:r>
        <w:rPr>
          <w:i/>
          <w:sz w:val="22"/>
        </w:rPr>
        <w:t>d</w:t>
      </w:r>
      <w:r>
        <w:rPr>
          <w:sz w:val="22"/>
          <w:vertAlign w:val="subscript"/>
        </w:rPr>
        <w:t>85</w:t>
      </w:r>
      <w:r>
        <w:rPr>
          <w:sz w:val="22"/>
        </w:rPr>
        <w:t xml:space="preserve"> -</w:t>
      </w:r>
      <w:r>
        <w:rPr>
          <w:sz w:val="22"/>
        </w:rPr>
        <w:tab/>
        <w:t>wymiar boku oczka sita, przez które przechodzi 85% ziarn gruntu podłoża, w milimetrach.</w:t>
      </w:r>
    </w:p>
    <w:p w:rsidR="00A62EAB" w:rsidRDefault="00A62EAB" w:rsidP="00A62EAB">
      <w:pPr>
        <w:rPr>
          <w:sz w:val="22"/>
        </w:rPr>
      </w:pPr>
      <w:r>
        <w:rPr>
          <w:sz w:val="22"/>
        </w:rPr>
        <w:tab/>
        <w:t>Jeżeli warunek (1) nie może być spełniony, należy na podłożu ułożyć warstwę odcinającą lub odpowiednio dobraną geowłókninę. Ochronne właściwości geowłókniny, przeciw przenikaniu drobnych cząstek gruntu, wyznacza się z warunku:</w:t>
      </w:r>
    </w:p>
    <w:p w:rsidR="00A62EAB" w:rsidRDefault="00A62EAB" w:rsidP="00A62EAB">
      <w:pPr>
        <w:rPr>
          <w:sz w:val="22"/>
        </w:rPr>
      </w:pPr>
      <w:r>
        <w:rPr>
          <w:sz w:val="22"/>
        </w:rPr>
        <w:tab/>
      </w:r>
      <w:r>
        <w:rPr>
          <w:sz w:val="22"/>
        </w:rPr>
        <w:tab/>
      </w:r>
      <w:r>
        <w:rPr>
          <w:sz w:val="22"/>
        </w:rPr>
        <w:tab/>
      </w:r>
      <w:r>
        <w:rPr>
          <w:noProof/>
          <w:lang w:eastAsia="pl-PL" w:bidi="ar-SA"/>
        </w:rPr>
        <mc:AlternateContent>
          <mc:Choice Requires="wps">
            <w:drawing>
              <wp:inline distT="0" distB="0" distL="0" distR="0">
                <wp:extent cx="292100" cy="520700"/>
                <wp:effectExtent l="0" t="0" r="3175" b="3175"/>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a:graphicData>
                </a:graphic>
              </wp:inline>
            </w:drawing>
          </mc:Choice>
          <mc:Fallback>
            <w:pict>
              <v:rect w14:anchorId="250CF586" id="Prostokąt 2" o:spid="_x0000_s1026" style="width:23pt;height:41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" filled="f" stroked="f" strokecolor="gray">
                <v:stroke joinstyle="round"/>
                <w10:anchorlock/>
              </v:rect>
            </w:pict>
          </mc:Fallback>
        </mc:AlternateContent>
      </w:r>
      <w:r>
        <w:rPr>
          <w:sz w:val="22"/>
        </w:rPr>
        <w:t xml:space="preserve">  </w:t>
      </w:r>
      <w:r>
        <w:rPr>
          <w:rFonts w:ascii="Symbol" w:hAnsi="Symbol" w:cs="Symbol"/>
          <w:sz w:val="22"/>
        </w:rPr>
        <w:t></w:t>
      </w:r>
      <w:r>
        <w:rPr>
          <w:sz w:val="22"/>
        </w:rPr>
        <w:t xml:space="preserve">  1,2</w:t>
      </w:r>
      <w:r>
        <w:rPr>
          <w:sz w:val="22"/>
        </w:rPr>
        <w:tab/>
      </w:r>
      <w:r>
        <w:rPr>
          <w:sz w:val="22"/>
        </w:rPr>
        <w:tab/>
        <w:t>(2)</w:t>
      </w:r>
    </w:p>
    <w:p w:rsidR="00A62EAB" w:rsidRDefault="00A62EAB" w:rsidP="00A62EAB">
      <w:pPr>
        <w:rPr>
          <w:sz w:val="22"/>
        </w:rPr>
      </w:pPr>
    </w:p>
    <w:p w:rsidR="00A62EAB" w:rsidRDefault="00A62EAB" w:rsidP="00A62EAB">
      <w:pPr>
        <w:rPr>
          <w:sz w:val="22"/>
        </w:rPr>
      </w:pPr>
    </w:p>
    <w:p w:rsidR="00A62EAB" w:rsidRDefault="00A62EAB" w:rsidP="00A62EAB">
      <w:pPr>
        <w:rPr>
          <w:i/>
          <w:sz w:val="22"/>
        </w:rPr>
      </w:pPr>
      <w:r>
        <w:rPr>
          <w:sz w:val="22"/>
        </w:rPr>
        <w:t>w którym:</w:t>
      </w:r>
    </w:p>
    <w:p w:rsidR="00A62EAB" w:rsidRDefault="00A62EAB" w:rsidP="00A62EAB">
      <w:pPr>
        <w:tabs>
          <w:tab w:val="left" w:pos="852"/>
        </w:tabs>
        <w:ind w:left="426" w:hanging="426"/>
        <w:rPr>
          <w:i/>
          <w:sz w:val="22"/>
        </w:rPr>
      </w:pPr>
      <w:r>
        <w:rPr>
          <w:i/>
          <w:sz w:val="22"/>
        </w:rPr>
        <w:t>d</w:t>
      </w:r>
      <w:r>
        <w:rPr>
          <w:sz w:val="22"/>
          <w:vertAlign w:val="subscript"/>
        </w:rPr>
        <w:t>50</w:t>
      </w:r>
      <w:r>
        <w:rPr>
          <w:sz w:val="22"/>
        </w:rPr>
        <w:t xml:space="preserve"> -</w:t>
      </w:r>
      <w:r>
        <w:rPr>
          <w:sz w:val="22"/>
        </w:rPr>
        <w:tab/>
        <w:t>wymiar boku oczka sita, przez które przechodzi 50 % ziarn gruntu podłoża,                     w milimetrach,</w:t>
      </w:r>
    </w:p>
    <w:p w:rsidR="00A62EAB" w:rsidRDefault="00A62EAB" w:rsidP="00A62EAB">
      <w:pPr>
        <w:tabs>
          <w:tab w:val="left" w:pos="852"/>
        </w:tabs>
        <w:ind w:left="426" w:hanging="426"/>
        <w:rPr>
          <w:sz w:val="22"/>
        </w:rPr>
      </w:pPr>
      <w:r>
        <w:rPr>
          <w:i/>
          <w:sz w:val="22"/>
        </w:rPr>
        <w:t>O</w:t>
      </w:r>
      <w:r>
        <w:rPr>
          <w:sz w:val="22"/>
          <w:vertAlign w:val="subscript"/>
        </w:rPr>
        <w:t>90</w:t>
      </w:r>
      <w:r>
        <w:rPr>
          <w:sz w:val="22"/>
        </w:rPr>
        <w:t xml:space="preserve"> -</w:t>
      </w:r>
      <w:r>
        <w:rPr>
          <w:sz w:val="22"/>
        </w:rPr>
        <w:tab/>
        <w:t>umowna średnica porów geowłókniny odpowiadająca wymiarom frakcji gruntu zatrzymująca się na geowłókninie w ilości 90% (m/m); wartość parametru 0</w:t>
      </w:r>
      <w:r>
        <w:rPr>
          <w:sz w:val="22"/>
          <w:vertAlign w:val="subscript"/>
        </w:rPr>
        <w:t>90</w:t>
      </w:r>
      <w:r>
        <w:rPr>
          <w:sz w:val="22"/>
        </w:rPr>
        <w:t xml:space="preserve"> powinna być podawana przez producenta geowłókniny.</w:t>
      </w:r>
    </w:p>
    <w:p w:rsidR="00A62EAB" w:rsidRDefault="00A62EAB" w:rsidP="00A62EAB">
      <w:pPr>
        <w:rPr>
          <w:sz w:val="22"/>
        </w:rPr>
      </w:pPr>
      <w:r>
        <w:rPr>
          <w:sz w:val="22"/>
        </w:rPr>
        <w:tab/>
        <w:t>Paliki lub szpilki do prawidłowego ukształtowania podbudowy powinny być wcześniej przygotowane.</w:t>
      </w:r>
    </w:p>
    <w:p w:rsidR="00A62EAB" w:rsidRDefault="00A62EAB" w:rsidP="00A62EAB">
      <w:pPr>
        <w:rPr>
          <w:sz w:val="22"/>
        </w:rPr>
      </w:pPr>
      <w:r>
        <w:rPr>
          <w:sz w:val="22"/>
        </w:rPr>
        <w:tab/>
        <w:t>Paliki lub szpilki powinny być ustawione w osi drogi i w rzędach równoległych do osi drogi, lub w inny sposób zaakceptowany przez Inżyniera.</w:t>
      </w:r>
    </w:p>
    <w:p w:rsidR="00A62EAB" w:rsidRDefault="00A62EAB" w:rsidP="00A62EAB">
      <w:pPr>
        <w:rPr>
          <w:sz w:val="22"/>
        </w:rPr>
      </w:pPr>
      <w:r>
        <w:rPr>
          <w:sz w:val="22"/>
        </w:rPr>
        <w:tab/>
        <w:t>Rozmieszczenie palików lub szpilek powinno umożliwiać naciągnięcie sznurków lub linek do wytyczenia robót w odstępach nie większych niż co 10 m.</w:t>
      </w:r>
    </w:p>
    <w:p w:rsidR="00A62EAB" w:rsidRDefault="00A62EAB" w:rsidP="00A62EAB">
      <w:pPr>
        <w:pStyle w:val="Nagwek2"/>
        <w:numPr>
          <w:ilvl w:val="1"/>
          <w:numId w:val="1"/>
        </w:numPr>
        <w:rPr>
          <w:sz w:val="22"/>
        </w:rPr>
      </w:pPr>
      <w:r>
        <w:rPr>
          <w:sz w:val="22"/>
        </w:rPr>
        <w:t>5.3. Wytwarzanie mieszanki kruszywa</w:t>
      </w:r>
    </w:p>
    <w:p w:rsidR="00A62EAB" w:rsidRDefault="00A62EAB" w:rsidP="00A62EAB">
      <w:pPr>
        <w:rPr>
          <w:sz w:val="22"/>
        </w:rPr>
      </w:pPr>
      <w:r>
        <w:rPr>
          <w:sz w:val="22"/>
        </w:rPr>
        <w:tab/>
        <w:t xml:space="preserve">Mieszankę kruszywa o ściśle określonym uziarnieniu i wilgotności optymalnej należy wytwarzać w mieszarkach gwarantujących otrzymanie jednorodnej mieszanki. Ze względu na konieczność zapewnienia jednorodności nie dopuszcza się wytwarzania mieszanki przez mieszanie poszczególnych frakcji na drodze. Mieszanka po wyprodukowaniu powinna być od razu transportowana na miejsce wbudowania w taki sposób, aby nie uległa rozsegregowaniu i wysychaniu. </w:t>
      </w:r>
    </w:p>
    <w:p w:rsidR="00A62EAB" w:rsidRDefault="00A62EAB" w:rsidP="00A62EAB">
      <w:pPr>
        <w:pStyle w:val="Nagwek2"/>
        <w:numPr>
          <w:ilvl w:val="1"/>
          <w:numId w:val="1"/>
        </w:numPr>
        <w:rPr>
          <w:sz w:val="22"/>
        </w:rPr>
      </w:pPr>
      <w:r>
        <w:rPr>
          <w:sz w:val="22"/>
        </w:rPr>
        <w:t>5.4. Wbudowywanie i zagęszczanie mieszanki</w:t>
      </w:r>
    </w:p>
    <w:p w:rsidR="00A62EAB" w:rsidRDefault="00A62EAB" w:rsidP="00A62EAB">
      <w:pPr>
        <w:rPr>
          <w:sz w:val="22"/>
        </w:rPr>
      </w:pPr>
      <w:r>
        <w:rPr>
          <w:sz w:val="22"/>
        </w:rPr>
        <w:tab/>
        <w:t xml:space="preserve">Mieszanka kruszywa powinna być rozkładana w jednej warstwie, takiej, aby jej ostateczna grubość po zagęszczeniu była równa grubości projektowanej tj. 10 cm dla chodnika oraz 20 cm dla zjazdów. Warstwa powinna być wyprofilowana i zagęszczona z zachowaniem wymaganych spadków i rzędnych wysokościowych. Rozpoczęcie budowy następnej warstwy konstrukcji może nastąpić po odbiorze poprzedniej warstwy przez Inspektora Nadzoru. </w:t>
      </w:r>
    </w:p>
    <w:p w:rsidR="00A62EAB" w:rsidRDefault="00A62EAB" w:rsidP="00A62EAB">
      <w:pPr>
        <w:rPr>
          <w:sz w:val="22"/>
        </w:rPr>
      </w:pPr>
      <w:r>
        <w:rPr>
          <w:sz w:val="22"/>
        </w:rPr>
        <w:tab/>
        <w:t>Wilgotność mieszanki kruszywa podczas zagęszczania powinna odpowiadać wilgotności optymalnej, określonej według próby Proctora, zgodnie z PN-B-04481 [1] (metoda II). Materiał nadmiernie nawilgocony, powinien zostać osuszony przez mieszanie i napowietrzanie. Jeżeli wilgotność mieszanki kruszywa jest niższa od optymalnej o 20% jej wartości, mieszanka powinna być zwilżona określoną ilością wody i równomiernie wymieszana. W przypadku, gdy wilgotność mieszanki kruszywa jest wyższa od optymalnej o 10% jej wartości, mieszankę należy osuszyć.</w:t>
      </w:r>
    </w:p>
    <w:p w:rsidR="00A62EAB" w:rsidRDefault="00A62EAB" w:rsidP="00A62EAB">
      <w:pPr>
        <w:rPr>
          <w:sz w:val="22"/>
        </w:rPr>
      </w:pPr>
      <w:r>
        <w:rPr>
          <w:sz w:val="22"/>
        </w:rPr>
        <w:tab/>
        <w:t>Wskaźnik zagęszczenia podbudowy wg BN-77/8931-12 [29] powinien odpowiadać przyjętemu poziomowi wskaźnika nośności podbudowy wg tablicy 1, lp. 11.</w:t>
      </w:r>
    </w:p>
    <w:p w:rsidR="00A62EAB" w:rsidRDefault="00A62EAB" w:rsidP="00A62EAB">
      <w:pPr>
        <w:pStyle w:val="Nagwek2"/>
        <w:numPr>
          <w:ilvl w:val="1"/>
          <w:numId w:val="1"/>
        </w:numPr>
        <w:rPr>
          <w:sz w:val="22"/>
        </w:rPr>
      </w:pPr>
      <w:r>
        <w:rPr>
          <w:sz w:val="22"/>
        </w:rPr>
        <w:t>5.5. Odcinek próbny</w:t>
      </w:r>
    </w:p>
    <w:p w:rsidR="00A62EAB" w:rsidRDefault="00A62EAB" w:rsidP="00A62EAB">
      <w:pPr>
        <w:pStyle w:val="tekstost"/>
        <w:rPr>
          <w:sz w:val="22"/>
        </w:rPr>
      </w:pPr>
      <w:r>
        <w:rPr>
          <w:sz w:val="22"/>
        </w:rPr>
        <w:tab/>
        <w:t>Jeżeli w SST przewidziano konieczność wykonania odcinka próbnego, to co najmniej na 3 dni przed rozpoczęciem robót, Wykonawca powinien wykonać odcinek próbny w celu:</w:t>
      </w:r>
    </w:p>
    <w:p w:rsidR="00A62EAB" w:rsidRDefault="00A62EAB" w:rsidP="00A62EAB">
      <w:pPr>
        <w:pStyle w:val="tekstost"/>
        <w:numPr>
          <w:ilvl w:val="0"/>
          <w:numId w:val="2"/>
        </w:numPr>
        <w:rPr>
          <w:sz w:val="22"/>
        </w:rPr>
      </w:pPr>
      <w:r>
        <w:rPr>
          <w:sz w:val="22"/>
        </w:rPr>
        <w:t>stwierdzenia czy sprzęt budowlany do mieszania, rozkładania i zagęszczania kruszywa   jest właściwy,</w:t>
      </w:r>
    </w:p>
    <w:p w:rsidR="00A62EAB" w:rsidRDefault="00A62EAB" w:rsidP="00A62EAB">
      <w:pPr>
        <w:pStyle w:val="tekstost"/>
        <w:numPr>
          <w:ilvl w:val="0"/>
          <w:numId w:val="2"/>
        </w:numPr>
        <w:rPr>
          <w:sz w:val="22"/>
        </w:rPr>
      </w:pPr>
      <w:r>
        <w:rPr>
          <w:sz w:val="22"/>
        </w:rPr>
        <w:t>określenia grubości warstwy materiału w stanie luźnym,  koniecznej do uzyskania wymaganej grubości warstwy po zagęszczeniu,</w:t>
      </w:r>
    </w:p>
    <w:p w:rsidR="00A62EAB" w:rsidRDefault="00A62EAB" w:rsidP="00A62EAB">
      <w:pPr>
        <w:pStyle w:val="tekstost"/>
        <w:numPr>
          <w:ilvl w:val="0"/>
          <w:numId w:val="2"/>
        </w:numPr>
        <w:rPr>
          <w:sz w:val="24"/>
          <w:szCs w:val="24"/>
        </w:rPr>
      </w:pPr>
      <w:r>
        <w:rPr>
          <w:sz w:val="22"/>
        </w:rPr>
        <w:t>określenia liczby przejść sprzętu zagęszczającego, potrzebnej do uzyskania wymaganego wskaźnika zagęszczenia.</w:t>
      </w:r>
    </w:p>
    <w:p w:rsidR="00A62EAB" w:rsidRDefault="00A62EAB" w:rsidP="00A62EAB">
      <w:pPr>
        <w:pStyle w:val="tekstost"/>
        <w:rPr>
          <w:sz w:val="22"/>
        </w:rPr>
      </w:pPr>
      <w:r>
        <w:rPr>
          <w:sz w:val="24"/>
          <w:szCs w:val="24"/>
        </w:rPr>
        <w:lastRenderedPageBreak/>
        <w:tab/>
        <w:t>Na odcinku próbnym  Wykonawca powinien użyć takich materiałów oraz sprzętu do mieszania, rozkładania i zagęszczania, jakie będą stosowane do wykonywania podbudowy. Powierzchnia odcinka próbnego powinna wynosić ok 40  m</w:t>
      </w:r>
      <w:r>
        <w:rPr>
          <w:sz w:val="24"/>
          <w:szCs w:val="24"/>
          <w:vertAlign w:val="superscript"/>
        </w:rPr>
        <w:t>2</w:t>
      </w:r>
      <w:r>
        <w:rPr>
          <w:sz w:val="24"/>
          <w:szCs w:val="24"/>
        </w:rPr>
        <w:t>. Odcinek próbny powinien być zlokalizowany w miejscu wskazanym przez Inspektora Nadzoru. Wykonawca może przystąpić do wykonywania podbudowy po zaakceptowaniu odcinka próbnego przez Inspektora Nadzoru.</w:t>
      </w:r>
      <w:r>
        <w:rPr>
          <w:sz w:val="24"/>
          <w:szCs w:val="24"/>
        </w:rPr>
        <w:tab/>
      </w:r>
    </w:p>
    <w:p w:rsidR="00A62EAB" w:rsidRDefault="00A62EAB" w:rsidP="00A62EAB">
      <w:pPr>
        <w:pStyle w:val="Nagwek2"/>
        <w:numPr>
          <w:ilvl w:val="1"/>
          <w:numId w:val="1"/>
        </w:numPr>
        <w:rPr>
          <w:sz w:val="22"/>
        </w:rPr>
      </w:pPr>
      <w:r>
        <w:rPr>
          <w:sz w:val="22"/>
        </w:rPr>
        <w:t xml:space="preserve">5.6. Utrzymanie podbudowy </w:t>
      </w:r>
    </w:p>
    <w:p w:rsidR="00A62EAB" w:rsidRDefault="00A62EAB" w:rsidP="00A62EAB">
      <w:pPr>
        <w:rPr>
          <w:sz w:val="22"/>
        </w:rPr>
      </w:pPr>
      <w:r>
        <w:rPr>
          <w:sz w:val="22"/>
        </w:rPr>
        <w:tab/>
        <w:t xml:space="preserve">Podbudowa po wykonaniu, a przed ułożeniem następnej warstwy, powinna być utrzymywana w dobrym stanie.  Jeżeli Wykonawca będzie wykorzystywał, za zgodą Inspektora Nadzoru, gotową podbudowę do ruchu budowlanego, to jest obowiązany naprawić wszelkie uszkodzenia podbudowy, spowodowane przez ten ruch. Koszt napraw wynikłych z niewłaściwego utrzymania podbudowy obciąża Wykonawcę robót. </w:t>
      </w:r>
    </w:p>
    <w:p w:rsidR="00A62EAB" w:rsidRDefault="00A62EAB" w:rsidP="00A62EAB">
      <w:pPr>
        <w:pStyle w:val="Nagwek1"/>
        <w:numPr>
          <w:ilvl w:val="0"/>
          <w:numId w:val="1"/>
        </w:numPr>
        <w:rPr>
          <w:sz w:val="22"/>
        </w:rPr>
      </w:pPr>
      <w:r>
        <w:rPr>
          <w:sz w:val="22"/>
        </w:rPr>
        <w:t>6. kontrola jakości robót</w:t>
      </w:r>
    </w:p>
    <w:p w:rsidR="00A62EAB" w:rsidRDefault="00A62EAB" w:rsidP="00A62EAB">
      <w:pPr>
        <w:pStyle w:val="Nagwek2"/>
        <w:numPr>
          <w:ilvl w:val="1"/>
          <w:numId w:val="1"/>
        </w:numPr>
        <w:rPr>
          <w:sz w:val="22"/>
        </w:rPr>
      </w:pPr>
      <w:r>
        <w:rPr>
          <w:sz w:val="22"/>
        </w:rPr>
        <w:t>6.1. Ogólne zasady kontroli jakości robót</w:t>
      </w:r>
    </w:p>
    <w:p w:rsidR="00A62EAB" w:rsidRDefault="00A62EAB" w:rsidP="00A62EAB">
      <w:pPr>
        <w:rPr>
          <w:sz w:val="22"/>
        </w:rPr>
      </w:pPr>
      <w:r>
        <w:rPr>
          <w:sz w:val="22"/>
        </w:rPr>
        <w:tab/>
        <w:t>Ogólne zasady kontroli jakości robót podano w OST D-M-00.00.00 „Wymagania ogólne” pkt 6.</w:t>
      </w:r>
    </w:p>
    <w:p w:rsidR="00A62EAB" w:rsidRDefault="00A62EAB" w:rsidP="00A62EAB">
      <w:pPr>
        <w:pStyle w:val="Nagwek2"/>
        <w:numPr>
          <w:ilvl w:val="1"/>
          <w:numId w:val="1"/>
        </w:numPr>
        <w:rPr>
          <w:sz w:val="22"/>
        </w:rPr>
      </w:pPr>
      <w:r>
        <w:rPr>
          <w:sz w:val="22"/>
        </w:rPr>
        <w:t>6.2. Badania przed przystąpieniem do robót</w:t>
      </w:r>
    </w:p>
    <w:p w:rsidR="00A62EAB" w:rsidRDefault="00A62EAB" w:rsidP="00A62EAB">
      <w:pPr>
        <w:rPr>
          <w:sz w:val="22"/>
        </w:rPr>
      </w:pPr>
      <w:r>
        <w:rPr>
          <w:sz w:val="22"/>
        </w:rPr>
        <w:tab/>
        <w:t>Przed przystąpieniem do robót Wykonawca powinien wykonać badania kruszyw  przeznaczonych do wykonania robót i przedstawić wyniki tych badań Inżynierowi w celu akceptacji materiałów. Badania te powinny obejmować wszystkie właściwości określone w pkt 2.3 niniejszej SST.</w:t>
      </w:r>
    </w:p>
    <w:p w:rsidR="00A62EAB" w:rsidRDefault="00A62EAB" w:rsidP="00A62EAB">
      <w:pPr>
        <w:pStyle w:val="Nagwek2"/>
        <w:numPr>
          <w:ilvl w:val="1"/>
          <w:numId w:val="1"/>
        </w:numPr>
        <w:rPr>
          <w:sz w:val="22"/>
        </w:rPr>
      </w:pPr>
      <w:r>
        <w:rPr>
          <w:sz w:val="22"/>
        </w:rPr>
        <w:t>6.3. Badania w czasie robót</w:t>
      </w:r>
    </w:p>
    <w:p w:rsidR="00A62EAB" w:rsidRDefault="00A62EAB" w:rsidP="00A62EAB">
      <w:pPr>
        <w:rPr>
          <w:sz w:val="22"/>
        </w:rPr>
      </w:pPr>
      <w:r>
        <w:rPr>
          <w:b/>
          <w:sz w:val="22"/>
        </w:rPr>
        <w:t xml:space="preserve">6.3.1. </w:t>
      </w:r>
      <w:r>
        <w:rPr>
          <w:sz w:val="22"/>
        </w:rPr>
        <w:t>Częstotliwość oraz zakres badań i pomiarów</w:t>
      </w:r>
    </w:p>
    <w:p w:rsidR="00A62EAB" w:rsidRDefault="00A62EAB" w:rsidP="00A62EAB">
      <w:pPr>
        <w:spacing w:before="120"/>
        <w:rPr>
          <w:sz w:val="22"/>
        </w:rPr>
      </w:pPr>
      <w:r>
        <w:rPr>
          <w:sz w:val="22"/>
        </w:rPr>
        <w:tab/>
        <w:t>Częstotliwość oraz zakres badań  podano w tablicy 2.</w:t>
      </w:r>
    </w:p>
    <w:p w:rsidR="00A62EAB" w:rsidRDefault="00A62EAB" w:rsidP="00A62EAB">
      <w:pPr>
        <w:spacing w:before="120"/>
        <w:rPr>
          <w:sz w:val="22"/>
        </w:rPr>
      </w:pPr>
    </w:p>
    <w:p w:rsidR="00A62EAB" w:rsidRDefault="00A62EAB" w:rsidP="00A62EAB">
      <w:pPr>
        <w:pStyle w:val="tekstost"/>
        <w:rPr>
          <w:sz w:val="22"/>
        </w:rPr>
      </w:pPr>
      <w:r>
        <w:rPr>
          <w:sz w:val="22"/>
        </w:rPr>
        <w:t>Tablica 2. Częstotliwość ora zakres  badań przy budowie podbudowy z kruszyw</w:t>
      </w:r>
    </w:p>
    <w:p w:rsidR="00A62EAB" w:rsidRDefault="00A62EAB" w:rsidP="00A62EAB">
      <w:pPr>
        <w:pStyle w:val="tekstost"/>
        <w:spacing w:after="120"/>
      </w:pPr>
      <w:r>
        <w:rPr>
          <w:sz w:val="22"/>
        </w:rPr>
        <w:tab/>
        <w:t xml:space="preserve">   stabilizowanych mechanicznie</w:t>
      </w:r>
    </w:p>
    <w:tbl>
      <w:tblPr>
        <w:tblW w:w="0" w:type="auto"/>
        <w:tblInd w:w="-17" w:type="dxa"/>
        <w:tblLayout w:type="fixed"/>
        <w:tblCellMar>
          <w:left w:w="70" w:type="dxa"/>
          <w:right w:w="70" w:type="dxa"/>
        </w:tblCellMar>
        <w:tblLook w:val="04A0" w:firstRow="1" w:lastRow="0" w:firstColumn="1" w:lastColumn="0" w:noHBand="0" w:noVBand="1"/>
      </w:tblPr>
      <w:tblGrid>
        <w:gridCol w:w="496"/>
        <w:gridCol w:w="4394"/>
        <w:gridCol w:w="1309"/>
        <w:gridCol w:w="3446"/>
      </w:tblGrid>
      <w:tr w:rsidR="00A62EAB" w:rsidTr="00A62EAB">
        <w:tc>
          <w:tcPr>
            <w:tcW w:w="496" w:type="dxa"/>
            <w:tcBorders>
              <w:top w:val="single" w:sz="4" w:space="0" w:color="000000"/>
              <w:left w:val="single" w:sz="4" w:space="0" w:color="000000"/>
              <w:bottom w:val="nil"/>
              <w:right w:val="nil"/>
            </w:tcBorders>
          </w:tcPr>
          <w:p w:rsidR="00A62EAB" w:rsidRDefault="00A62EAB">
            <w:pPr>
              <w:pStyle w:val="tekstost"/>
              <w:snapToGrid w:val="0"/>
              <w:jc w:val="center"/>
            </w:pPr>
          </w:p>
        </w:tc>
        <w:tc>
          <w:tcPr>
            <w:tcW w:w="4394" w:type="dxa"/>
            <w:tcBorders>
              <w:top w:val="single" w:sz="4" w:space="0" w:color="000000"/>
              <w:left w:val="single" w:sz="4" w:space="0" w:color="000000"/>
              <w:bottom w:val="nil"/>
              <w:right w:val="nil"/>
            </w:tcBorders>
          </w:tcPr>
          <w:p w:rsidR="00A62EAB" w:rsidRDefault="00A62EAB">
            <w:pPr>
              <w:pStyle w:val="tekstost"/>
              <w:snapToGrid w:val="0"/>
              <w:jc w:val="center"/>
              <w:rPr>
                <w:sz w:val="22"/>
              </w:rPr>
            </w:pPr>
          </w:p>
        </w:tc>
        <w:tc>
          <w:tcPr>
            <w:tcW w:w="4755" w:type="dxa"/>
            <w:gridSpan w:val="2"/>
            <w:tcBorders>
              <w:top w:val="single" w:sz="4" w:space="0" w:color="000000"/>
              <w:left w:val="single" w:sz="4" w:space="0" w:color="000000"/>
              <w:bottom w:val="single" w:sz="4" w:space="0" w:color="000000"/>
              <w:right w:val="single" w:sz="4" w:space="0" w:color="000000"/>
            </w:tcBorders>
            <w:hideMark/>
          </w:tcPr>
          <w:p w:rsidR="00A62EAB" w:rsidRDefault="00A62EAB">
            <w:pPr>
              <w:pStyle w:val="tekstost"/>
              <w:jc w:val="center"/>
              <w:rPr>
                <w:sz w:val="22"/>
              </w:rPr>
            </w:pPr>
            <w:r>
              <w:rPr>
                <w:sz w:val="22"/>
              </w:rPr>
              <w:t>Częstotliwość badań</w:t>
            </w:r>
          </w:p>
        </w:tc>
      </w:tr>
      <w:tr w:rsidR="00A62EAB" w:rsidTr="00A62EAB">
        <w:tc>
          <w:tcPr>
            <w:tcW w:w="496" w:type="dxa"/>
            <w:tcBorders>
              <w:top w:val="nil"/>
              <w:left w:val="single" w:sz="4" w:space="0" w:color="000000"/>
              <w:bottom w:val="double" w:sz="2" w:space="0" w:color="000000"/>
              <w:right w:val="nil"/>
            </w:tcBorders>
          </w:tcPr>
          <w:p w:rsidR="00A62EAB" w:rsidRDefault="00A62EAB">
            <w:pPr>
              <w:pStyle w:val="tekstost"/>
              <w:snapToGrid w:val="0"/>
              <w:jc w:val="center"/>
              <w:rPr>
                <w:sz w:val="22"/>
              </w:rPr>
            </w:pPr>
          </w:p>
          <w:p w:rsidR="00A62EAB" w:rsidRDefault="00A62EAB">
            <w:pPr>
              <w:pStyle w:val="tekstost"/>
              <w:spacing w:before="120"/>
              <w:jc w:val="center"/>
              <w:rPr>
                <w:sz w:val="22"/>
              </w:rPr>
            </w:pPr>
            <w:r>
              <w:rPr>
                <w:sz w:val="22"/>
              </w:rPr>
              <w:t>Lp.</w:t>
            </w:r>
          </w:p>
        </w:tc>
        <w:tc>
          <w:tcPr>
            <w:tcW w:w="4394" w:type="dxa"/>
            <w:tcBorders>
              <w:top w:val="nil"/>
              <w:left w:val="single" w:sz="4" w:space="0" w:color="000000"/>
              <w:bottom w:val="double" w:sz="2" w:space="0" w:color="000000"/>
              <w:right w:val="nil"/>
            </w:tcBorders>
          </w:tcPr>
          <w:p w:rsidR="00A62EAB" w:rsidRDefault="00A62EAB">
            <w:pPr>
              <w:pStyle w:val="tekstost"/>
              <w:snapToGrid w:val="0"/>
              <w:rPr>
                <w:sz w:val="22"/>
              </w:rPr>
            </w:pPr>
          </w:p>
          <w:p w:rsidR="00A62EAB" w:rsidRDefault="00A62EAB">
            <w:pPr>
              <w:pStyle w:val="tekstost"/>
              <w:spacing w:before="120"/>
              <w:jc w:val="center"/>
              <w:rPr>
                <w:sz w:val="22"/>
              </w:rPr>
            </w:pPr>
            <w:r>
              <w:rPr>
                <w:sz w:val="22"/>
              </w:rPr>
              <w:t>Wyszczególnienie badań</w:t>
            </w:r>
          </w:p>
        </w:tc>
        <w:tc>
          <w:tcPr>
            <w:tcW w:w="1309" w:type="dxa"/>
            <w:tcBorders>
              <w:top w:val="single" w:sz="4" w:space="0" w:color="000000"/>
              <w:left w:val="single" w:sz="4" w:space="0" w:color="000000"/>
              <w:bottom w:val="double" w:sz="2" w:space="0" w:color="000000"/>
              <w:right w:val="nil"/>
            </w:tcBorders>
            <w:hideMark/>
          </w:tcPr>
          <w:p w:rsidR="00A62EAB" w:rsidRDefault="00A62EAB">
            <w:pPr>
              <w:pStyle w:val="tekstost"/>
              <w:spacing w:before="120"/>
              <w:jc w:val="center"/>
              <w:rPr>
                <w:sz w:val="22"/>
              </w:rPr>
            </w:pPr>
            <w:r>
              <w:rPr>
                <w:sz w:val="22"/>
              </w:rPr>
              <w:t>Minimalna liczba badań na dziennej działce roboczej</w:t>
            </w:r>
          </w:p>
        </w:tc>
        <w:tc>
          <w:tcPr>
            <w:tcW w:w="3446" w:type="dxa"/>
            <w:tcBorders>
              <w:top w:val="single" w:sz="4" w:space="0" w:color="000000"/>
              <w:left w:val="single" w:sz="4" w:space="0" w:color="000000"/>
              <w:bottom w:val="double" w:sz="2" w:space="0" w:color="000000"/>
              <w:right w:val="single" w:sz="4" w:space="0" w:color="000000"/>
            </w:tcBorders>
            <w:hideMark/>
          </w:tcPr>
          <w:p w:rsidR="00A62EAB" w:rsidRDefault="00A62EAB">
            <w:pPr>
              <w:pStyle w:val="tekstost"/>
              <w:jc w:val="left"/>
              <w:rPr>
                <w:sz w:val="22"/>
              </w:rPr>
            </w:pPr>
            <w:r>
              <w:rPr>
                <w:sz w:val="22"/>
              </w:rPr>
              <w:t>Maksymalna powierzchnia podbudowy przy-padająca na jedno badanie (m</w:t>
            </w:r>
            <w:r>
              <w:rPr>
                <w:sz w:val="22"/>
                <w:vertAlign w:val="superscript"/>
              </w:rPr>
              <w:t>2</w:t>
            </w:r>
            <w:r>
              <w:rPr>
                <w:sz w:val="22"/>
              </w:rPr>
              <w:t>)</w:t>
            </w:r>
          </w:p>
        </w:tc>
      </w:tr>
      <w:tr w:rsidR="00A62EAB" w:rsidTr="00A62EAB">
        <w:tc>
          <w:tcPr>
            <w:tcW w:w="496" w:type="dxa"/>
            <w:tcBorders>
              <w:top w:val="nil"/>
              <w:left w:val="single" w:sz="4" w:space="0" w:color="000000"/>
              <w:bottom w:val="single" w:sz="4" w:space="0" w:color="000000"/>
              <w:right w:val="nil"/>
            </w:tcBorders>
            <w:hideMark/>
          </w:tcPr>
          <w:p w:rsidR="00A62EAB" w:rsidRDefault="00A62EAB">
            <w:pPr>
              <w:pStyle w:val="tekstost"/>
              <w:spacing w:before="60" w:after="60"/>
              <w:jc w:val="center"/>
              <w:rPr>
                <w:sz w:val="22"/>
              </w:rPr>
            </w:pPr>
            <w:r>
              <w:rPr>
                <w:sz w:val="22"/>
              </w:rPr>
              <w:t>1</w:t>
            </w:r>
          </w:p>
        </w:tc>
        <w:tc>
          <w:tcPr>
            <w:tcW w:w="4394" w:type="dxa"/>
            <w:tcBorders>
              <w:top w:val="nil"/>
              <w:left w:val="single" w:sz="4" w:space="0" w:color="000000"/>
              <w:bottom w:val="single" w:sz="4" w:space="0" w:color="000000"/>
              <w:right w:val="nil"/>
            </w:tcBorders>
            <w:hideMark/>
          </w:tcPr>
          <w:p w:rsidR="00A62EAB" w:rsidRDefault="00A62EAB">
            <w:pPr>
              <w:pStyle w:val="tekstost"/>
              <w:spacing w:before="60" w:after="60"/>
              <w:rPr>
                <w:sz w:val="22"/>
              </w:rPr>
            </w:pPr>
            <w:r>
              <w:rPr>
                <w:sz w:val="22"/>
              </w:rPr>
              <w:t xml:space="preserve">Uziarnienie mieszanki </w:t>
            </w:r>
          </w:p>
        </w:tc>
        <w:tc>
          <w:tcPr>
            <w:tcW w:w="1309" w:type="dxa"/>
            <w:tcBorders>
              <w:top w:val="nil"/>
              <w:left w:val="single" w:sz="4" w:space="0" w:color="000000"/>
              <w:bottom w:val="nil"/>
              <w:right w:val="nil"/>
            </w:tcBorders>
          </w:tcPr>
          <w:p w:rsidR="00A62EAB" w:rsidRDefault="00A62EAB">
            <w:pPr>
              <w:pStyle w:val="tekstost"/>
              <w:snapToGrid w:val="0"/>
              <w:spacing w:before="60" w:after="60"/>
              <w:jc w:val="center"/>
              <w:rPr>
                <w:sz w:val="22"/>
              </w:rPr>
            </w:pPr>
          </w:p>
        </w:tc>
        <w:tc>
          <w:tcPr>
            <w:tcW w:w="3446" w:type="dxa"/>
            <w:tcBorders>
              <w:top w:val="nil"/>
              <w:left w:val="single" w:sz="4" w:space="0" w:color="000000"/>
              <w:bottom w:val="nil"/>
              <w:right w:val="single" w:sz="4" w:space="0" w:color="000000"/>
            </w:tcBorders>
          </w:tcPr>
          <w:p w:rsidR="00A62EAB" w:rsidRDefault="00A62EAB">
            <w:pPr>
              <w:pStyle w:val="tekstost"/>
              <w:snapToGrid w:val="0"/>
              <w:jc w:val="center"/>
              <w:rPr>
                <w:sz w:val="22"/>
              </w:rPr>
            </w:pPr>
          </w:p>
        </w:tc>
      </w:tr>
      <w:tr w:rsidR="00A62EAB" w:rsidTr="00A62EAB">
        <w:tc>
          <w:tcPr>
            <w:tcW w:w="496" w:type="dxa"/>
            <w:tcBorders>
              <w:top w:val="single" w:sz="4" w:space="0" w:color="000000"/>
              <w:left w:val="single" w:sz="4" w:space="0" w:color="000000"/>
              <w:bottom w:val="single" w:sz="4" w:space="0" w:color="000000"/>
              <w:right w:val="nil"/>
            </w:tcBorders>
            <w:hideMark/>
          </w:tcPr>
          <w:p w:rsidR="00A62EAB" w:rsidRDefault="00A62EAB">
            <w:pPr>
              <w:pStyle w:val="tekstost"/>
              <w:spacing w:before="60" w:after="60"/>
              <w:jc w:val="center"/>
              <w:rPr>
                <w:sz w:val="22"/>
              </w:rPr>
            </w:pPr>
            <w:r>
              <w:rPr>
                <w:sz w:val="22"/>
              </w:rPr>
              <w:t>2</w:t>
            </w:r>
          </w:p>
        </w:tc>
        <w:tc>
          <w:tcPr>
            <w:tcW w:w="4394" w:type="dxa"/>
            <w:tcBorders>
              <w:top w:val="single" w:sz="4" w:space="0" w:color="000000"/>
              <w:left w:val="single" w:sz="4" w:space="0" w:color="000000"/>
              <w:bottom w:val="single" w:sz="4" w:space="0" w:color="000000"/>
              <w:right w:val="nil"/>
            </w:tcBorders>
            <w:hideMark/>
          </w:tcPr>
          <w:p w:rsidR="00A62EAB" w:rsidRDefault="00A62EAB">
            <w:pPr>
              <w:pStyle w:val="tekstost"/>
              <w:spacing w:before="60" w:after="60"/>
              <w:rPr>
                <w:sz w:val="22"/>
              </w:rPr>
            </w:pPr>
            <w:r>
              <w:rPr>
                <w:sz w:val="22"/>
              </w:rPr>
              <w:t xml:space="preserve">Wilgotność mieszanki </w:t>
            </w:r>
          </w:p>
        </w:tc>
        <w:tc>
          <w:tcPr>
            <w:tcW w:w="1309" w:type="dxa"/>
            <w:tcBorders>
              <w:top w:val="nil"/>
              <w:left w:val="single" w:sz="4" w:space="0" w:color="000000"/>
              <w:bottom w:val="nil"/>
              <w:right w:val="nil"/>
            </w:tcBorders>
            <w:hideMark/>
          </w:tcPr>
          <w:p w:rsidR="00A62EAB" w:rsidRDefault="00A62EAB">
            <w:pPr>
              <w:pStyle w:val="tekstost"/>
              <w:spacing w:after="60"/>
              <w:jc w:val="center"/>
              <w:rPr>
                <w:sz w:val="22"/>
              </w:rPr>
            </w:pPr>
            <w:r>
              <w:rPr>
                <w:sz w:val="22"/>
              </w:rPr>
              <w:t>2</w:t>
            </w:r>
          </w:p>
        </w:tc>
        <w:tc>
          <w:tcPr>
            <w:tcW w:w="3446" w:type="dxa"/>
            <w:tcBorders>
              <w:top w:val="nil"/>
              <w:left w:val="single" w:sz="4" w:space="0" w:color="000000"/>
              <w:bottom w:val="single" w:sz="4" w:space="0" w:color="000000"/>
              <w:right w:val="single" w:sz="4" w:space="0" w:color="000000"/>
            </w:tcBorders>
            <w:hideMark/>
          </w:tcPr>
          <w:p w:rsidR="00A62EAB" w:rsidRDefault="00A62EAB">
            <w:pPr>
              <w:pStyle w:val="tekstost"/>
              <w:jc w:val="center"/>
              <w:rPr>
                <w:sz w:val="22"/>
              </w:rPr>
            </w:pPr>
            <w:r>
              <w:rPr>
                <w:sz w:val="22"/>
              </w:rPr>
              <w:t>600</w:t>
            </w:r>
          </w:p>
        </w:tc>
      </w:tr>
      <w:tr w:rsidR="00A62EAB" w:rsidTr="00A62EAB">
        <w:tc>
          <w:tcPr>
            <w:tcW w:w="496" w:type="dxa"/>
            <w:tcBorders>
              <w:top w:val="single" w:sz="4" w:space="0" w:color="000000"/>
              <w:left w:val="single" w:sz="4" w:space="0" w:color="000000"/>
              <w:bottom w:val="single" w:sz="4" w:space="0" w:color="000000"/>
              <w:right w:val="nil"/>
            </w:tcBorders>
            <w:hideMark/>
          </w:tcPr>
          <w:p w:rsidR="00A62EAB" w:rsidRDefault="00A62EAB">
            <w:pPr>
              <w:pStyle w:val="tekstost"/>
              <w:spacing w:before="60" w:after="60"/>
              <w:jc w:val="center"/>
              <w:rPr>
                <w:sz w:val="22"/>
              </w:rPr>
            </w:pPr>
            <w:r>
              <w:rPr>
                <w:sz w:val="22"/>
              </w:rPr>
              <w:t>3</w:t>
            </w:r>
          </w:p>
        </w:tc>
        <w:tc>
          <w:tcPr>
            <w:tcW w:w="4394" w:type="dxa"/>
            <w:tcBorders>
              <w:top w:val="single" w:sz="4" w:space="0" w:color="000000"/>
              <w:left w:val="single" w:sz="4" w:space="0" w:color="000000"/>
              <w:bottom w:val="single" w:sz="4" w:space="0" w:color="000000"/>
              <w:right w:val="nil"/>
            </w:tcBorders>
            <w:hideMark/>
          </w:tcPr>
          <w:p w:rsidR="00A62EAB" w:rsidRDefault="00A62EAB">
            <w:pPr>
              <w:pStyle w:val="tekstost"/>
              <w:spacing w:before="60" w:after="60"/>
              <w:rPr>
                <w:sz w:val="22"/>
              </w:rPr>
            </w:pPr>
            <w:r>
              <w:rPr>
                <w:sz w:val="22"/>
              </w:rPr>
              <w:t>Zagęszczenie warstwy</w:t>
            </w:r>
          </w:p>
        </w:tc>
        <w:tc>
          <w:tcPr>
            <w:tcW w:w="1309" w:type="dxa"/>
            <w:tcBorders>
              <w:top w:val="single" w:sz="4" w:space="0" w:color="000000"/>
              <w:left w:val="single" w:sz="4" w:space="0" w:color="000000"/>
              <w:bottom w:val="single" w:sz="4" w:space="0" w:color="000000"/>
              <w:right w:val="nil"/>
            </w:tcBorders>
            <w:hideMark/>
          </w:tcPr>
          <w:p w:rsidR="00A62EAB" w:rsidRDefault="00A62EAB">
            <w:pPr>
              <w:pStyle w:val="tekstost"/>
              <w:spacing w:before="60" w:after="60"/>
              <w:jc w:val="right"/>
              <w:rPr>
                <w:sz w:val="22"/>
              </w:rPr>
            </w:pPr>
            <w:r>
              <w:rPr>
                <w:sz w:val="22"/>
              </w:rPr>
              <w:t>5 próbek</w:t>
            </w:r>
          </w:p>
        </w:tc>
        <w:tc>
          <w:tcPr>
            <w:tcW w:w="3446" w:type="dxa"/>
            <w:tcBorders>
              <w:top w:val="nil"/>
              <w:left w:val="nil"/>
              <w:bottom w:val="single" w:sz="4" w:space="0" w:color="000000"/>
              <w:right w:val="single" w:sz="4" w:space="0" w:color="000000"/>
            </w:tcBorders>
            <w:hideMark/>
          </w:tcPr>
          <w:p w:rsidR="00A62EAB" w:rsidRDefault="00A62EAB">
            <w:pPr>
              <w:pStyle w:val="tekstost"/>
              <w:spacing w:before="60"/>
              <w:jc w:val="left"/>
              <w:rPr>
                <w:sz w:val="22"/>
              </w:rPr>
            </w:pPr>
            <w:r>
              <w:rPr>
                <w:sz w:val="22"/>
              </w:rPr>
              <w:t>na 600 m</w:t>
            </w:r>
            <w:r>
              <w:rPr>
                <w:sz w:val="22"/>
                <w:vertAlign w:val="superscript"/>
              </w:rPr>
              <w:t>2</w:t>
            </w:r>
          </w:p>
        </w:tc>
      </w:tr>
      <w:tr w:rsidR="00A62EAB" w:rsidTr="00A62EAB">
        <w:tc>
          <w:tcPr>
            <w:tcW w:w="496" w:type="dxa"/>
            <w:tcBorders>
              <w:top w:val="single" w:sz="4" w:space="0" w:color="000000"/>
              <w:left w:val="single" w:sz="4" w:space="0" w:color="000000"/>
              <w:bottom w:val="single" w:sz="4" w:space="0" w:color="000000"/>
              <w:right w:val="nil"/>
            </w:tcBorders>
            <w:hideMark/>
          </w:tcPr>
          <w:p w:rsidR="00A62EAB" w:rsidRDefault="00A62EAB">
            <w:pPr>
              <w:pStyle w:val="tekstost"/>
              <w:spacing w:before="180" w:after="60"/>
              <w:jc w:val="center"/>
              <w:rPr>
                <w:sz w:val="22"/>
              </w:rPr>
            </w:pPr>
            <w:r>
              <w:rPr>
                <w:sz w:val="22"/>
              </w:rPr>
              <w:t>4</w:t>
            </w:r>
          </w:p>
        </w:tc>
        <w:tc>
          <w:tcPr>
            <w:tcW w:w="4394" w:type="dxa"/>
            <w:tcBorders>
              <w:top w:val="single" w:sz="4" w:space="0" w:color="000000"/>
              <w:left w:val="single" w:sz="4" w:space="0" w:color="000000"/>
              <w:bottom w:val="single" w:sz="4" w:space="0" w:color="000000"/>
              <w:right w:val="nil"/>
            </w:tcBorders>
            <w:hideMark/>
          </w:tcPr>
          <w:p w:rsidR="00A62EAB" w:rsidRDefault="00A62EAB">
            <w:pPr>
              <w:pStyle w:val="tekstost"/>
              <w:spacing w:before="180" w:after="60"/>
              <w:rPr>
                <w:sz w:val="22"/>
              </w:rPr>
            </w:pPr>
            <w:r>
              <w:rPr>
                <w:sz w:val="22"/>
              </w:rPr>
              <w:t>Badanie właściwości kruszywa wg tab. 1, pkt 2.3.2</w:t>
            </w:r>
          </w:p>
        </w:tc>
        <w:tc>
          <w:tcPr>
            <w:tcW w:w="4755" w:type="dxa"/>
            <w:gridSpan w:val="2"/>
            <w:tcBorders>
              <w:top w:val="single" w:sz="4" w:space="0" w:color="000000"/>
              <w:left w:val="single" w:sz="4" w:space="0" w:color="000000"/>
              <w:bottom w:val="single" w:sz="4" w:space="0" w:color="000000"/>
              <w:right w:val="single" w:sz="4" w:space="0" w:color="000000"/>
            </w:tcBorders>
            <w:hideMark/>
          </w:tcPr>
          <w:p w:rsidR="00A62EAB" w:rsidRDefault="00A62EAB">
            <w:pPr>
              <w:pStyle w:val="tekstost"/>
              <w:spacing w:before="60" w:after="60"/>
              <w:jc w:val="center"/>
            </w:pPr>
            <w:r>
              <w:rPr>
                <w:sz w:val="22"/>
              </w:rPr>
              <w:t>dla każdej partii kruszywa i przy każdej zmianie kruszywa</w:t>
            </w:r>
          </w:p>
        </w:tc>
      </w:tr>
    </w:tbl>
    <w:p w:rsidR="00A62EAB" w:rsidRDefault="00A62EAB" w:rsidP="00A62EAB">
      <w:pPr>
        <w:pStyle w:val="tekstost"/>
      </w:pPr>
    </w:p>
    <w:p w:rsidR="00A62EAB" w:rsidRDefault="00A62EAB" w:rsidP="00A62EAB">
      <w:pPr>
        <w:pStyle w:val="tekstost"/>
        <w:rPr>
          <w:sz w:val="22"/>
        </w:rPr>
      </w:pPr>
      <w:r>
        <w:rPr>
          <w:b/>
          <w:sz w:val="22"/>
        </w:rPr>
        <w:t xml:space="preserve">6.3.2. </w:t>
      </w:r>
      <w:r>
        <w:rPr>
          <w:sz w:val="22"/>
        </w:rPr>
        <w:t>Uziarnienie mieszanki</w:t>
      </w:r>
    </w:p>
    <w:p w:rsidR="00A62EAB" w:rsidRDefault="00A62EAB" w:rsidP="00A62EAB">
      <w:pPr>
        <w:pStyle w:val="tekstost"/>
        <w:spacing w:before="120"/>
        <w:rPr>
          <w:b/>
          <w:sz w:val="22"/>
        </w:rPr>
      </w:pPr>
      <w:r>
        <w:rPr>
          <w:sz w:val="22"/>
        </w:rPr>
        <w:tab/>
        <w:t>Uziarnienie mieszanki powinno być zgodne z wymaganiami podanymi w pkt 2.3. Próbki należy pobierać w sposób losowy, z rozłożonej warstwy, przed jej zagęszczeniem. Wyniki badań powinny być na bieżąco przekazywane Inżynierowi.</w:t>
      </w:r>
    </w:p>
    <w:p w:rsidR="00A62EAB" w:rsidRDefault="00A62EAB" w:rsidP="00A62EAB">
      <w:pPr>
        <w:pStyle w:val="tekstost"/>
        <w:spacing w:before="120"/>
        <w:rPr>
          <w:sz w:val="22"/>
        </w:rPr>
      </w:pPr>
      <w:r>
        <w:rPr>
          <w:b/>
          <w:sz w:val="22"/>
        </w:rPr>
        <w:t xml:space="preserve">6.3.3. </w:t>
      </w:r>
      <w:r>
        <w:rPr>
          <w:sz w:val="22"/>
        </w:rPr>
        <w:t xml:space="preserve">Wilgotność mieszanki </w:t>
      </w:r>
    </w:p>
    <w:p w:rsidR="00A62EAB" w:rsidRDefault="00A62EAB" w:rsidP="00A62EAB">
      <w:pPr>
        <w:pStyle w:val="tekstost"/>
        <w:spacing w:before="120"/>
        <w:rPr>
          <w:sz w:val="22"/>
        </w:rPr>
      </w:pPr>
      <w:r>
        <w:rPr>
          <w:sz w:val="22"/>
        </w:rPr>
        <w:lastRenderedPageBreak/>
        <w:tab/>
        <w:t>Wilgotność mieszanki powinna odpowiadać wilgotności optymalnej, określonej według próby Proctora, zgodnie z PN-B-04481 [1] (metoda II), z tolerancją +10% -20%.</w:t>
      </w:r>
    </w:p>
    <w:p w:rsidR="00A62EAB" w:rsidRDefault="00A62EAB" w:rsidP="00A62EAB">
      <w:pPr>
        <w:pStyle w:val="tekstost"/>
        <w:rPr>
          <w:b/>
          <w:sz w:val="22"/>
        </w:rPr>
      </w:pPr>
      <w:r>
        <w:rPr>
          <w:sz w:val="22"/>
        </w:rPr>
        <w:tab/>
        <w:t>Wilgotność należy określić według PN-B-06714-17 [5].</w:t>
      </w:r>
    </w:p>
    <w:p w:rsidR="00A62EAB" w:rsidRDefault="00A62EAB" w:rsidP="00A62EAB">
      <w:pPr>
        <w:pStyle w:val="tekstost"/>
        <w:spacing w:before="120"/>
        <w:rPr>
          <w:sz w:val="22"/>
        </w:rPr>
      </w:pPr>
      <w:r>
        <w:rPr>
          <w:b/>
          <w:sz w:val="22"/>
        </w:rPr>
        <w:t xml:space="preserve">6.3.4. </w:t>
      </w:r>
      <w:r>
        <w:rPr>
          <w:sz w:val="22"/>
        </w:rPr>
        <w:t>Zagęszczenie podbudowy</w:t>
      </w:r>
    </w:p>
    <w:p w:rsidR="00A62EAB" w:rsidRDefault="00A62EAB" w:rsidP="00A62EAB">
      <w:pPr>
        <w:pStyle w:val="tekstost"/>
        <w:spacing w:before="120"/>
        <w:rPr>
          <w:sz w:val="22"/>
        </w:rPr>
      </w:pPr>
      <w:r>
        <w:rPr>
          <w:sz w:val="22"/>
        </w:rPr>
        <w:tab/>
        <w:t>Zagęszczenie każdej warstwy powinno odbywać się aż do osiągnięcia wymaganego wskaźnika zagęszczenia.</w:t>
      </w:r>
    </w:p>
    <w:p w:rsidR="00A62EAB" w:rsidRDefault="00A62EAB" w:rsidP="00A62EAB">
      <w:pPr>
        <w:pStyle w:val="tekstost"/>
        <w:rPr>
          <w:sz w:val="22"/>
        </w:rPr>
      </w:pPr>
      <w:r>
        <w:rPr>
          <w:sz w:val="22"/>
        </w:rPr>
        <w:tab/>
        <w:t>Zagęszczenie podbudowy należy sprawdzać według BN-77/8931-12 [30]. W przypadku, gdy przeprowadzenie badania jest niemożliwe ze względu na gruboziarniste kruszywo, kontrolę zagęszczenia należy oprzeć na metodzie obciążeń płytowych, wg BN-64/8931-02 [27] i nie rzadziej niż raz na 5000 m</w:t>
      </w:r>
      <w:r>
        <w:rPr>
          <w:sz w:val="22"/>
          <w:vertAlign w:val="superscript"/>
        </w:rPr>
        <w:t>2</w:t>
      </w:r>
      <w:r>
        <w:rPr>
          <w:sz w:val="22"/>
        </w:rPr>
        <w:t>, lub według zaleceń Inżyniera.</w:t>
      </w:r>
    </w:p>
    <w:p w:rsidR="00A62EAB" w:rsidRDefault="00A62EAB" w:rsidP="00A62EAB">
      <w:pPr>
        <w:pStyle w:val="tekstost"/>
        <w:rPr>
          <w:sz w:val="22"/>
        </w:rPr>
      </w:pPr>
      <w:r>
        <w:rPr>
          <w:sz w:val="22"/>
        </w:rPr>
        <w:tab/>
        <w:t xml:space="preserve">Zagęszczenie podbudowy stabilizowanej mechanicznie należy uznać za prawidłowe, gdy stosunek wtórnego modułu </w:t>
      </w:r>
      <w:r>
        <w:rPr>
          <w:i/>
          <w:sz w:val="22"/>
        </w:rPr>
        <w:t>E</w:t>
      </w:r>
      <w:r>
        <w:rPr>
          <w:sz w:val="22"/>
          <w:vertAlign w:val="subscript"/>
        </w:rPr>
        <w:t>2</w:t>
      </w:r>
      <w:r>
        <w:rPr>
          <w:sz w:val="22"/>
        </w:rPr>
        <w:t xml:space="preserve"> do pierwotnego modułu odkształcenia </w:t>
      </w:r>
      <w:r>
        <w:rPr>
          <w:i/>
          <w:sz w:val="22"/>
        </w:rPr>
        <w:t>E</w:t>
      </w:r>
      <w:r>
        <w:rPr>
          <w:sz w:val="22"/>
          <w:vertAlign w:val="subscript"/>
        </w:rPr>
        <w:t>1</w:t>
      </w:r>
      <w:r>
        <w:rPr>
          <w:sz w:val="22"/>
        </w:rPr>
        <w:t xml:space="preserve"> jest nie większy od 2,2 dla każdej warstwy konstrukcyjnej podbudowy.</w:t>
      </w:r>
    </w:p>
    <w:p w:rsidR="00A62EAB" w:rsidRDefault="00A62EAB" w:rsidP="00A62EAB">
      <w:pPr>
        <w:pStyle w:val="tekstost"/>
        <w:rPr>
          <w:b/>
          <w:sz w:val="22"/>
        </w:rPr>
      </w:pPr>
      <w:r>
        <w:rPr>
          <w:sz w:val="22"/>
        </w:rPr>
        <w:tab/>
      </w:r>
      <w:r>
        <w:rPr>
          <w:sz w:val="22"/>
        </w:rPr>
        <w:tab/>
      </w:r>
      <w:r>
        <w:rPr>
          <w:sz w:val="22"/>
        </w:rPr>
        <w:tab/>
      </w:r>
      <w:r>
        <w:rPr>
          <w:sz w:val="22"/>
        </w:rPr>
        <w:tab/>
      </w:r>
      <w:r>
        <w:rPr>
          <w:noProof/>
          <w:lang w:eastAsia="pl-PL" w:bidi="ar-SA"/>
        </w:rPr>
        <mc:AlternateContent>
          <mc:Choice Requires="wps">
            <w:drawing>
              <wp:inline distT="0" distB="0" distL="0" distR="0">
                <wp:extent cx="215265" cy="431800"/>
                <wp:effectExtent l="0" t="0" r="3810" b="0"/>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a:graphicData>
                </a:graphic>
              </wp:inline>
            </w:drawing>
          </mc:Choice>
          <mc:Fallback>
            <w:pict>
              <v:rect w14:anchorId="083D20B6" id="Prostokąt 1" o:spid="_x0000_s1026" style="width:16.95pt;height:34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" filled="f" stroked="f" strokecolor="gray">
                <v:stroke joinstyle="round"/>
                <w10:anchorlock/>
              </v:rect>
            </w:pict>
          </mc:Fallback>
        </mc:AlternateContent>
      </w:r>
      <w:r>
        <w:rPr>
          <w:sz w:val="22"/>
        </w:rPr>
        <w:t xml:space="preserve">  </w:t>
      </w:r>
      <w:r>
        <w:rPr>
          <w:rFonts w:ascii="Symbol" w:hAnsi="Symbol" w:cs="Symbol"/>
          <w:sz w:val="22"/>
        </w:rPr>
        <w:t></w:t>
      </w:r>
      <w:r>
        <w:rPr>
          <w:sz w:val="22"/>
        </w:rPr>
        <w:t xml:space="preserve">   2,2</w:t>
      </w:r>
    </w:p>
    <w:p w:rsidR="00A62EAB" w:rsidRDefault="00A62EAB" w:rsidP="00A62EAB">
      <w:pPr>
        <w:pStyle w:val="tekstost"/>
        <w:rPr>
          <w:sz w:val="22"/>
        </w:rPr>
      </w:pPr>
      <w:r>
        <w:rPr>
          <w:b/>
          <w:sz w:val="22"/>
        </w:rPr>
        <w:t xml:space="preserve">6.3.5. </w:t>
      </w:r>
      <w:r>
        <w:rPr>
          <w:sz w:val="22"/>
        </w:rPr>
        <w:t>Właściwości kruszywa</w:t>
      </w:r>
    </w:p>
    <w:p w:rsidR="00A62EAB" w:rsidRDefault="00A62EAB" w:rsidP="00A62EAB">
      <w:pPr>
        <w:pStyle w:val="tekstost"/>
        <w:spacing w:before="120"/>
        <w:rPr>
          <w:sz w:val="22"/>
        </w:rPr>
      </w:pPr>
      <w:r>
        <w:rPr>
          <w:sz w:val="22"/>
        </w:rPr>
        <w:tab/>
        <w:t>Badania kruszywa powinny obejmować ocenę wszystkich właściwości określonych w pkt 2.3.2.</w:t>
      </w:r>
    </w:p>
    <w:p w:rsidR="00A62EAB" w:rsidRDefault="00A62EAB" w:rsidP="00A62EAB">
      <w:pPr>
        <w:pStyle w:val="tekstost"/>
        <w:rPr>
          <w:sz w:val="22"/>
        </w:rPr>
      </w:pPr>
      <w:r>
        <w:rPr>
          <w:sz w:val="22"/>
        </w:rPr>
        <w:tab/>
        <w:t>Próbki do badań pełnych powinny być pobierane przez Wykonawcę w sposób losowy w obecności Inżyniera.</w:t>
      </w:r>
    </w:p>
    <w:p w:rsidR="00A62EAB" w:rsidRDefault="00A62EAB" w:rsidP="00A62EAB">
      <w:pPr>
        <w:pStyle w:val="Nagwek2"/>
        <w:numPr>
          <w:ilvl w:val="1"/>
          <w:numId w:val="1"/>
        </w:numPr>
        <w:spacing w:after="0"/>
        <w:rPr>
          <w:sz w:val="22"/>
        </w:rPr>
      </w:pPr>
      <w:r>
        <w:rPr>
          <w:sz w:val="22"/>
        </w:rPr>
        <w:t xml:space="preserve">6.4. Wymagania dotyczące cech geometrycznych podbudowy </w:t>
      </w:r>
    </w:p>
    <w:p w:rsidR="00A62EAB" w:rsidRDefault="00A62EAB" w:rsidP="00A62EAB">
      <w:pPr>
        <w:spacing w:before="120"/>
        <w:rPr>
          <w:sz w:val="22"/>
        </w:rPr>
      </w:pPr>
      <w:r>
        <w:rPr>
          <w:b/>
          <w:sz w:val="22"/>
        </w:rPr>
        <w:t xml:space="preserve">6.4.1. </w:t>
      </w:r>
      <w:r>
        <w:rPr>
          <w:sz w:val="22"/>
        </w:rPr>
        <w:t>Częstotliwość oraz zakres pomiarów</w:t>
      </w:r>
    </w:p>
    <w:p w:rsidR="00A62EAB" w:rsidRDefault="00A62EAB" w:rsidP="00A62EAB">
      <w:pPr>
        <w:spacing w:before="120"/>
        <w:rPr>
          <w:sz w:val="22"/>
        </w:rPr>
      </w:pPr>
      <w:r>
        <w:rPr>
          <w:sz w:val="22"/>
        </w:rPr>
        <w:tab/>
        <w:t xml:space="preserve"> Częstotliwość oraz zakres pomiarów dotyczących cech geometrycznych podbudowy  podano w  tablicy 3.</w:t>
      </w:r>
    </w:p>
    <w:p w:rsidR="00A62EAB" w:rsidRDefault="00A62EAB" w:rsidP="00A62EAB">
      <w:pPr>
        <w:spacing w:before="120"/>
        <w:rPr>
          <w:sz w:val="22"/>
        </w:rPr>
      </w:pPr>
      <w:r>
        <w:rPr>
          <w:sz w:val="22"/>
        </w:rPr>
        <w:t>Tablica 3. Częstotliwość oraz zakres pomiarów wykonanej podbudowy z kruszywa</w:t>
      </w:r>
    </w:p>
    <w:p w:rsidR="00A62EAB" w:rsidRDefault="00A62EAB" w:rsidP="00A62EAB">
      <w:pPr>
        <w:spacing w:after="120"/>
        <w:rPr>
          <w:sz w:val="22"/>
        </w:rPr>
      </w:pPr>
      <w:r>
        <w:rPr>
          <w:sz w:val="22"/>
        </w:rPr>
        <w:tab/>
        <w:t xml:space="preserve">    stabilizowanego mechanicznie</w:t>
      </w:r>
    </w:p>
    <w:tbl>
      <w:tblPr>
        <w:tblW w:w="0" w:type="auto"/>
        <w:tblInd w:w="-17" w:type="dxa"/>
        <w:tblLayout w:type="fixed"/>
        <w:tblCellMar>
          <w:left w:w="70" w:type="dxa"/>
          <w:right w:w="70" w:type="dxa"/>
        </w:tblCellMar>
        <w:tblLook w:val="04A0" w:firstRow="1" w:lastRow="0" w:firstColumn="1" w:lastColumn="0" w:noHBand="0" w:noVBand="1"/>
      </w:tblPr>
      <w:tblGrid>
        <w:gridCol w:w="637"/>
        <w:gridCol w:w="3467"/>
        <w:gridCol w:w="5361"/>
      </w:tblGrid>
      <w:tr w:rsidR="00A62EAB" w:rsidTr="00A62EAB">
        <w:tc>
          <w:tcPr>
            <w:tcW w:w="637" w:type="dxa"/>
            <w:tcBorders>
              <w:top w:val="single" w:sz="4" w:space="0" w:color="000000"/>
              <w:left w:val="single" w:sz="4" w:space="0" w:color="000000"/>
              <w:bottom w:val="double" w:sz="2" w:space="0" w:color="000000"/>
              <w:right w:val="nil"/>
            </w:tcBorders>
            <w:hideMark/>
          </w:tcPr>
          <w:p w:rsidR="00A62EAB" w:rsidRDefault="00A62EAB">
            <w:pPr>
              <w:spacing w:before="60" w:after="60"/>
              <w:ind w:right="-11"/>
              <w:jc w:val="center"/>
              <w:rPr>
                <w:sz w:val="22"/>
              </w:rPr>
            </w:pPr>
            <w:r>
              <w:rPr>
                <w:sz w:val="22"/>
              </w:rPr>
              <w:t>Lp.</w:t>
            </w:r>
          </w:p>
        </w:tc>
        <w:tc>
          <w:tcPr>
            <w:tcW w:w="3467" w:type="dxa"/>
            <w:tcBorders>
              <w:top w:val="single" w:sz="4" w:space="0" w:color="000000"/>
              <w:left w:val="single" w:sz="4" w:space="0" w:color="000000"/>
              <w:bottom w:val="double" w:sz="2" w:space="0" w:color="000000"/>
              <w:right w:val="nil"/>
            </w:tcBorders>
            <w:hideMark/>
          </w:tcPr>
          <w:p w:rsidR="00A62EAB" w:rsidRDefault="00A62EAB">
            <w:pPr>
              <w:spacing w:before="60" w:after="60"/>
              <w:ind w:right="-11"/>
              <w:jc w:val="center"/>
              <w:rPr>
                <w:sz w:val="22"/>
              </w:rPr>
            </w:pPr>
            <w:r>
              <w:rPr>
                <w:sz w:val="22"/>
              </w:rPr>
              <w:t>Wyszczególnienie badań i pomiarów</w:t>
            </w:r>
          </w:p>
        </w:tc>
        <w:tc>
          <w:tcPr>
            <w:tcW w:w="5361" w:type="dxa"/>
            <w:tcBorders>
              <w:top w:val="single" w:sz="4" w:space="0" w:color="000000"/>
              <w:left w:val="single" w:sz="4" w:space="0" w:color="000000"/>
              <w:bottom w:val="double" w:sz="2" w:space="0" w:color="000000"/>
              <w:right w:val="single" w:sz="4" w:space="0" w:color="000000"/>
            </w:tcBorders>
            <w:hideMark/>
          </w:tcPr>
          <w:p w:rsidR="00A62EAB" w:rsidRDefault="00A62EAB">
            <w:pPr>
              <w:spacing w:before="60" w:after="60"/>
              <w:ind w:right="-11"/>
              <w:jc w:val="center"/>
              <w:rPr>
                <w:sz w:val="22"/>
              </w:rPr>
            </w:pPr>
            <w:r>
              <w:rPr>
                <w:sz w:val="22"/>
              </w:rPr>
              <w:t>Minimalna częstotliwość pomiarów</w:t>
            </w:r>
          </w:p>
        </w:tc>
      </w:tr>
      <w:tr w:rsidR="00A62EAB" w:rsidTr="00A62EAB">
        <w:tc>
          <w:tcPr>
            <w:tcW w:w="637" w:type="dxa"/>
            <w:tcBorders>
              <w:top w:val="nil"/>
              <w:left w:val="single" w:sz="4" w:space="0" w:color="000000"/>
              <w:bottom w:val="single" w:sz="4" w:space="0" w:color="000000"/>
              <w:right w:val="nil"/>
            </w:tcBorders>
            <w:hideMark/>
          </w:tcPr>
          <w:p w:rsidR="00A62EAB" w:rsidRDefault="00A62EAB">
            <w:pPr>
              <w:spacing w:before="60" w:after="60"/>
              <w:ind w:right="-14"/>
              <w:jc w:val="center"/>
              <w:rPr>
                <w:sz w:val="22"/>
              </w:rPr>
            </w:pPr>
            <w:r>
              <w:rPr>
                <w:sz w:val="22"/>
              </w:rPr>
              <w:t>1</w:t>
            </w:r>
          </w:p>
        </w:tc>
        <w:tc>
          <w:tcPr>
            <w:tcW w:w="3467" w:type="dxa"/>
            <w:tcBorders>
              <w:top w:val="nil"/>
              <w:left w:val="single" w:sz="4" w:space="0" w:color="000000"/>
              <w:bottom w:val="single" w:sz="4" w:space="0" w:color="000000"/>
              <w:right w:val="nil"/>
            </w:tcBorders>
            <w:hideMark/>
          </w:tcPr>
          <w:p w:rsidR="00A62EAB" w:rsidRDefault="00A62EAB">
            <w:pPr>
              <w:spacing w:before="60" w:after="60"/>
              <w:ind w:right="-14"/>
              <w:rPr>
                <w:sz w:val="22"/>
              </w:rPr>
            </w:pPr>
            <w:r>
              <w:rPr>
                <w:sz w:val="22"/>
              </w:rPr>
              <w:t xml:space="preserve">Szerokość podbudowy </w:t>
            </w:r>
          </w:p>
        </w:tc>
        <w:tc>
          <w:tcPr>
            <w:tcW w:w="5361" w:type="dxa"/>
            <w:tcBorders>
              <w:top w:val="nil"/>
              <w:left w:val="single" w:sz="4" w:space="0" w:color="000000"/>
              <w:bottom w:val="single" w:sz="4" w:space="0" w:color="000000"/>
              <w:right w:val="single" w:sz="4" w:space="0" w:color="000000"/>
            </w:tcBorders>
            <w:hideMark/>
          </w:tcPr>
          <w:p w:rsidR="00A62EAB" w:rsidRDefault="00A62EAB">
            <w:pPr>
              <w:spacing w:before="60" w:after="60"/>
              <w:ind w:right="-14"/>
              <w:rPr>
                <w:sz w:val="22"/>
              </w:rPr>
            </w:pPr>
            <w:r>
              <w:rPr>
                <w:sz w:val="22"/>
              </w:rPr>
              <w:t xml:space="preserve"> co 20 m</w:t>
            </w:r>
          </w:p>
        </w:tc>
      </w:tr>
      <w:tr w:rsidR="00A62EAB" w:rsidTr="00A62EAB">
        <w:tc>
          <w:tcPr>
            <w:tcW w:w="637" w:type="dxa"/>
            <w:tcBorders>
              <w:top w:val="single" w:sz="4" w:space="0" w:color="000000"/>
              <w:left w:val="single" w:sz="4" w:space="0" w:color="000000"/>
              <w:bottom w:val="single" w:sz="4" w:space="0" w:color="000000"/>
              <w:right w:val="nil"/>
            </w:tcBorders>
            <w:hideMark/>
          </w:tcPr>
          <w:p w:rsidR="00A62EAB" w:rsidRDefault="00A62EAB">
            <w:pPr>
              <w:spacing w:before="120" w:after="60"/>
              <w:ind w:right="-11"/>
              <w:jc w:val="center"/>
              <w:rPr>
                <w:sz w:val="22"/>
              </w:rPr>
            </w:pPr>
            <w:r>
              <w:rPr>
                <w:sz w:val="22"/>
              </w:rPr>
              <w:t>2</w:t>
            </w:r>
          </w:p>
        </w:tc>
        <w:tc>
          <w:tcPr>
            <w:tcW w:w="3467" w:type="dxa"/>
            <w:tcBorders>
              <w:top w:val="single" w:sz="4" w:space="0" w:color="000000"/>
              <w:left w:val="single" w:sz="4" w:space="0" w:color="000000"/>
              <w:bottom w:val="single" w:sz="4" w:space="0" w:color="000000"/>
              <w:right w:val="nil"/>
            </w:tcBorders>
            <w:hideMark/>
          </w:tcPr>
          <w:p w:rsidR="00A62EAB" w:rsidRDefault="00A62EAB">
            <w:pPr>
              <w:spacing w:before="120" w:after="60"/>
              <w:ind w:right="-11"/>
              <w:rPr>
                <w:sz w:val="22"/>
              </w:rPr>
            </w:pPr>
            <w:r>
              <w:rPr>
                <w:sz w:val="22"/>
              </w:rPr>
              <w:t>Równość podłużna</w:t>
            </w:r>
          </w:p>
        </w:tc>
        <w:tc>
          <w:tcPr>
            <w:tcW w:w="5361" w:type="dxa"/>
            <w:tcBorders>
              <w:top w:val="single" w:sz="4" w:space="0" w:color="000000"/>
              <w:left w:val="single" w:sz="4" w:space="0" w:color="000000"/>
              <w:bottom w:val="single" w:sz="4" w:space="0" w:color="000000"/>
              <w:right w:val="single" w:sz="4" w:space="0" w:color="000000"/>
            </w:tcBorders>
            <w:hideMark/>
          </w:tcPr>
          <w:p w:rsidR="00A62EAB" w:rsidRDefault="00A62EAB">
            <w:pPr>
              <w:ind w:right="-11"/>
              <w:rPr>
                <w:sz w:val="22"/>
              </w:rPr>
            </w:pPr>
            <w:r>
              <w:rPr>
                <w:sz w:val="22"/>
              </w:rPr>
              <w:t>Co   20 m łatą na każdym pasie ruchu</w:t>
            </w:r>
          </w:p>
        </w:tc>
      </w:tr>
      <w:tr w:rsidR="00A62EAB" w:rsidTr="00A62EAB">
        <w:tc>
          <w:tcPr>
            <w:tcW w:w="637" w:type="dxa"/>
            <w:tcBorders>
              <w:top w:val="single" w:sz="4" w:space="0" w:color="000000"/>
              <w:left w:val="single" w:sz="4" w:space="0" w:color="000000"/>
              <w:bottom w:val="single" w:sz="4" w:space="0" w:color="000000"/>
              <w:right w:val="nil"/>
            </w:tcBorders>
            <w:hideMark/>
          </w:tcPr>
          <w:p w:rsidR="00A62EAB" w:rsidRDefault="00A62EAB">
            <w:pPr>
              <w:spacing w:before="60" w:after="60"/>
              <w:ind w:right="-14"/>
              <w:jc w:val="center"/>
              <w:rPr>
                <w:sz w:val="22"/>
              </w:rPr>
            </w:pPr>
            <w:r>
              <w:rPr>
                <w:sz w:val="22"/>
              </w:rPr>
              <w:t>3</w:t>
            </w:r>
          </w:p>
        </w:tc>
        <w:tc>
          <w:tcPr>
            <w:tcW w:w="3467" w:type="dxa"/>
            <w:tcBorders>
              <w:top w:val="single" w:sz="4" w:space="0" w:color="000000"/>
              <w:left w:val="single" w:sz="4" w:space="0" w:color="000000"/>
              <w:bottom w:val="single" w:sz="4" w:space="0" w:color="000000"/>
              <w:right w:val="nil"/>
            </w:tcBorders>
            <w:hideMark/>
          </w:tcPr>
          <w:p w:rsidR="00A62EAB" w:rsidRDefault="00A62EAB">
            <w:pPr>
              <w:spacing w:before="60" w:after="60"/>
              <w:ind w:right="-14"/>
              <w:rPr>
                <w:bCs/>
                <w:sz w:val="22"/>
              </w:rPr>
            </w:pPr>
            <w:r>
              <w:rPr>
                <w:sz w:val="22"/>
              </w:rPr>
              <w:t>Równość poprzeczna</w:t>
            </w:r>
          </w:p>
        </w:tc>
        <w:tc>
          <w:tcPr>
            <w:tcW w:w="5361" w:type="dxa"/>
            <w:tcBorders>
              <w:top w:val="single" w:sz="4" w:space="0" w:color="000000"/>
              <w:left w:val="single" w:sz="4" w:space="0" w:color="000000"/>
              <w:bottom w:val="single" w:sz="4" w:space="0" w:color="000000"/>
              <w:right w:val="single" w:sz="4" w:space="0" w:color="000000"/>
            </w:tcBorders>
            <w:hideMark/>
          </w:tcPr>
          <w:p w:rsidR="00A62EAB" w:rsidRDefault="00A62EAB">
            <w:pPr>
              <w:spacing w:before="60" w:after="60"/>
              <w:ind w:right="-14"/>
              <w:rPr>
                <w:sz w:val="22"/>
              </w:rPr>
            </w:pPr>
            <w:r>
              <w:rPr>
                <w:bCs/>
                <w:sz w:val="22"/>
              </w:rPr>
              <w:t>Co 20 m</w:t>
            </w:r>
          </w:p>
        </w:tc>
      </w:tr>
      <w:tr w:rsidR="00A62EAB" w:rsidTr="00A62EAB">
        <w:tc>
          <w:tcPr>
            <w:tcW w:w="637" w:type="dxa"/>
            <w:tcBorders>
              <w:top w:val="single" w:sz="4" w:space="0" w:color="000000"/>
              <w:left w:val="single" w:sz="4" w:space="0" w:color="000000"/>
              <w:bottom w:val="single" w:sz="4" w:space="0" w:color="000000"/>
              <w:right w:val="nil"/>
            </w:tcBorders>
            <w:hideMark/>
          </w:tcPr>
          <w:p w:rsidR="00A62EAB" w:rsidRDefault="00A62EAB">
            <w:pPr>
              <w:spacing w:before="60" w:after="60"/>
              <w:ind w:right="-14"/>
              <w:jc w:val="center"/>
              <w:rPr>
                <w:sz w:val="22"/>
              </w:rPr>
            </w:pPr>
            <w:r>
              <w:rPr>
                <w:sz w:val="22"/>
              </w:rPr>
              <w:t>4</w:t>
            </w:r>
          </w:p>
        </w:tc>
        <w:tc>
          <w:tcPr>
            <w:tcW w:w="3467" w:type="dxa"/>
            <w:tcBorders>
              <w:top w:val="single" w:sz="4" w:space="0" w:color="000000"/>
              <w:left w:val="single" w:sz="4" w:space="0" w:color="000000"/>
              <w:bottom w:val="single" w:sz="4" w:space="0" w:color="000000"/>
              <w:right w:val="nil"/>
            </w:tcBorders>
            <w:hideMark/>
          </w:tcPr>
          <w:p w:rsidR="00A62EAB" w:rsidRDefault="00A62EAB">
            <w:pPr>
              <w:spacing w:before="60" w:after="60"/>
              <w:ind w:right="-14"/>
              <w:rPr>
                <w:bCs/>
                <w:sz w:val="22"/>
              </w:rPr>
            </w:pPr>
            <w:r>
              <w:rPr>
                <w:sz w:val="22"/>
              </w:rPr>
              <w:t>Spadki poprzeczne*</w:t>
            </w:r>
            <w:r>
              <w:rPr>
                <w:sz w:val="22"/>
                <w:vertAlign w:val="superscript"/>
              </w:rPr>
              <w:t>)</w:t>
            </w:r>
          </w:p>
        </w:tc>
        <w:tc>
          <w:tcPr>
            <w:tcW w:w="5361" w:type="dxa"/>
            <w:tcBorders>
              <w:top w:val="single" w:sz="4" w:space="0" w:color="000000"/>
              <w:left w:val="single" w:sz="4" w:space="0" w:color="000000"/>
              <w:bottom w:val="nil"/>
              <w:right w:val="single" w:sz="4" w:space="0" w:color="000000"/>
            </w:tcBorders>
            <w:hideMark/>
          </w:tcPr>
          <w:p w:rsidR="00A62EAB" w:rsidRDefault="00A62EAB">
            <w:pPr>
              <w:spacing w:before="60" w:after="60"/>
              <w:ind w:right="-14"/>
              <w:rPr>
                <w:sz w:val="22"/>
              </w:rPr>
            </w:pPr>
            <w:r>
              <w:rPr>
                <w:bCs/>
                <w:sz w:val="22"/>
              </w:rPr>
              <w:t>Co 20 m</w:t>
            </w:r>
          </w:p>
        </w:tc>
      </w:tr>
      <w:tr w:rsidR="00A62EAB" w:rsidTr="00A62EAB">
        <w:tc>
          <w:tcPr>
            <w:tcW w:w="637" w:type="dxa"/>
            <w:tcBorders>
              <w:top w:val="single" w:sz="4" w:space="0" w:color="000000"/>
              <w:left w:val="single" w:sz="4" w:space="0" w:color="000000"/>
              <w:bottom w:val="single" w:sz="4" w:space="0" w:color="000000"/>
              <w:right w:val="nil"/>
            </w:tcBorders>
            <w:hideMark/>
          </w:tcPr>
          <w:p w:rsidR="00A62EAB" w:rsidRDefault="00A62EAB">
            <w:pPr>
              <w:spacing w:before="60" w:after="60"/>
              <w:ind w:right="-11"/>
              <w:jc w:val="center"/>
              <w:rPr>
                <w:sz w:val="22"/>
              </w:rPr>
            </w:pPr>
            <w:r>
              <w:rPr>
                <w:sz w:val="22"/>
              </w:rPr>
              <w:t>5</w:t>
            </w:r>
          </w:p>
        </w:tc>
        <w:tc>
          <w:tcPr>
            <w:tcW w:w="3467" w:type="dxa"/>
            <w:tcBorders>
              <w:top w:val="single" w:sz="4" w:space="0" w:color="000000"/>
              <w:left w:val="single" w:sz="4" w:space="0" w:color="000000"/>
              <w:bottom w:val="single" w:sz="4" w:space="0" w:color="000000"/>
              <w:right w:val="nil"/>
            </w:tcBorders>
            <w:hideMark/>
          </w:tcPr>
          <w:p w:rsidR="00A62EAB" w:rsidRDefault="00A62EAB">
            <w:pPr>
              <w:spacing w:before="60" w:after="60"/>
              <w:ind w:right="-11"/>
              <w:rPr>
                <w:sz w:val="22"/>
              </w:rPr>
            </w:pPr>
            <w:r>
              <w:rPr>
                <w:sz w:val="22"/>
              </w:rPr>
              <w:t>Rzędne wysokościowe *)</w:t>
            </w:r>
          </w:p>
        </w:tc>
        <w:tc>
          <w:tcPr>
            <w:tcW w:w="5361" w:type="dxa"/>
            <w:tcBorders>
              <w:top w:val="single" w:sz="4" w:space="0" w:color="000000"/>
              <w:left w:val="single" w:sz="4" w:space="0" w:color="000000"/>
              <w:bottom w:val="single" w:sz="4" w:space="0" w:color="000000"/>
              <w:right w:val="single" w:sz="4" w:space="0" w:color="000000"/>
            </w:tcBorders>
            <w:hideMark/>
          </w:tcPr>
          <w:p w:rsidR="00A62EAB" w:rsidRDefault="00A62EAB">
            <w:pPr>
              <w:spacing w:before="60" w:after="60"/>
              <w:ind w:right="-11"/>
              <w:rPr>
                <w:sz w:val="22"/>
              </w:rPr>
            </w:pPr>
            <w:r>
              <w:rPr>
                <w:sz w:val="22"/>
              </w:rPr>
              <w:t>co 20 m</w:t>
            </w:r>
          </w:p>
        </w:tc>
      </w:tr>
      <w:tr w:rsidR="00A62EAB" w:rsidTr="00A62EAB">
        <w:tc>
          <w:tcPr>
            <w:tcW w:w="637" w:type="dxa"/>
            <w:tcBorders>
              <w:top w:val="single" w:sz="4" w:space="0" w:color="000000"/>
              <w:left w:val="single" w:sz="4" w:space="0" w:color="000000"/>
              <w:bottom w:val="single" w:sz="4" w:space="0" w:color="000000"/>
              <w:right w:val="nil"/>
            </w:tcBorders>
            <w:hideMark/>
          </w:tcPr>
          <w:p w:rsidR="00A62EAB" w:rsidRDefault="00A62EAB">
            <w:pPr>
              <w:spacing w:before="60" w:after="60"/>
              <w:ind w:right="-14"/>
              <w:jc w:val="center"/>
              <w:rPr>
                <w:sz w:val="22"/>
              </w:rPr>
            </w:pPr>
            <w:r>
              <w:rPr>
                <w:sz w:val="22"/>
              </w:rPr>
              <w:t>6</w:t>
            </w:r>
          </w:p>
        </w:tc>
        <w:tc>
          <w:tcPr>
            <w:tcW w:w="3467" w:type="dxa"/>
            <w:tcBorders>
              <w:top w:val="single" w:sz="4" w:space="0" w:color="000000"/>
              <w:left w:val="single" w:sz="4" w:space="0" w:color="000000"/>
              <w:bottom w:val="single" w:sz="4" w:space="0" w:color="000000"/>
              <w:right w:val="nil"/>
            </w:tcBorders>
            <w:hideMark/>
          </w:tcPr>
          <w:p w:rsidR="00A62EAB" w:rsidRDefault="00A62EAB">
            <w:pPr>
              <w:spacing w:before="60" w:after="60"/>
              <w:ind w:right="-14"/>
              <w:rPr>
                <w:sz w:val="22"/>
              </w:rPr>
            </w:pPr>
            <w:r>
              <w:rPr>
                <w:sz w:val="22"/>
              </w:rPr>
              <w:t>Ukształtowanie krawędzi  w planie*</w:t>
            </w:r>
            <w:r>
              <w:rPr>
                <w:sz w:val="22"/>
                <w:vertAlign w:val="superscript"/>
              </w:rPr>
              <w:t>)</w:t>
            </w:r>
          </w:p>
        </w:tc>
        <w:tc>
          <w:tcPr>
            <w:tcW w:w="5361" w:type="dxa"/>
            <w:tcBorders>
              <w:top w:val="nil"/>
              <w:left w:val="single" w:sz="4" w:space="0" w:color="000000"/>
              <w:bottom w:val="single" w:sz="4" w:space="0" w:color="000000"/>
              <w:right w:val="single" w:sz="4" w:space="0" w:color="000000"/>
            </w:tcBorders>
            <w:hideMark/>
          </w:tcPr>
          <w:p w:rsidR="00A62EAB" w:rsidRDefault="00A62EAB">
            <w:pPr>
              <w:spacing w:before="60" w:after="60"/>
              <w:ind w:right="-11"/>
              <w:rPr>
                <w:sz w:val="22"/>
              </w:rPr>
            </w:pPr>
            <w:r>
              <w:rPr>
                <w:sz w:val="22"/>
              </w:rPr>
              <w:t>co 20 m</w:t>
            </w:r>
          </w:p>
        </w:tc>
      </w:tr>
      <w:tr w:rsidR="00A62EAB" w:rsidTr="00A62EAB">
        <w:tc>
          <w:tcPr>
            <w:tcW w:w="637" w:type="dxa"/>
            <w:tcBorders>
              <w:top w:val="single" w:sz="4" w:space="0" w:color="000000"/>
              <w:left w:val="single" w:sz="4" w:space="0" w:color="000000"/>
              <w:bottom w:val="single" w:sz="4" w:space="0" w:color="000000"/>
              <w:right w:val="nil"/>
            </w:tcBorders>
            <w:hideMark/>
          </w:tcPr>
          <w:p w:rsidR="00A62EAB" w:rsidRDefault="00A62EAB">
            <w:pPr>
              <w:spacing w:before="60" w:after="60"/>
              <w:ind w:right="-11"/>
              <w:jc w:val="center"/>
              <w:rPr>
                <w:sz w:val="22"/>
              </w:rPr>
            </w:pPr>
            <w:r>
              <w:rPr>
                <w:sz w:val="22"/>
              </w:rPr>
              <w:t>7</w:t>
            </w:r>
          </w:p>
        </w:tc>
        <w:tc>
          <w:tcPr>
            <w:tcW w:w="3467" w:type="dxa"/>
            <w:tcBorders>
              <w:top w:val="single" w:sz="4" w:space="0" w:color="000000"/>
              <w:left w:val="single" w:sz="4" w:space="0" w:color="000000"/>
              <w:bottom w:val="single" w:sz="4" w:space="0" w:color="000000"/>
              <w:right w:val="nil"/>
            </w:tcBorders>
            <w:hideMark/>
          </w:tcPr>
          <w:p w:rsidR="00A62EAB" w:rsidRDefault="00A62EAB">
            <w:pPr>
              <w:spacing w:before="60" w:after="60"/>
              <w:ind w:right="-11"/>
              <w:rPr>
                <w:sz w:val="22"/>
              </w:rPr>
            </w:pPr>
            <w:r>
              <w:rPr>
                <w:sz w:val="22"/>
              </w:rPr>
              <w:t xml:space="preserve">Grubość podbudowy </w:t>
            </w:r>
          </w:p>
        </w:tc>
        <w:tc>
          <w:tcPr>
            <w:tcW w:w="5361" w:type="dxa"/>
            <w:tcBorders>
              <w:top w:val="single" w:sz="4" w:space="0" w:color="000000"/>
              <w:left w:val="single" w:sz="4" w:space="0" w:color="000000"/>
              <w:bottom w:val="single" w:sz="4" w:space="0" w:color="000000"/>
              <w:right w:val="single" w:sz="4" w:space="0" w:color="000000"/>
            </w:tcBorders>
            <w:hideMark/>
          </w:tcPr>
          <w:p w:rsidR="00A62EAB" w:rsidRDefault="00A62EAB">
            <w:pPr>
              <w:spacing w:before="60"/>
              <w:ind w:right="-11"/>
              <w:rPr>
                <w:sz w:val="22"/>
              </w:rPr>
            </w:pPr>
            <w:r>
              <w:rPr>
                <w:sz w:val="22"/>
              </w:rPr>
              <w:t>Podczas budowy:</w:t>
            </w:r>
          </w:p>
          <w:p w:rsidR="00A62EAB" w:rsidRDefault="00A62EAB">
            <w:pPr>
              <w:ind w:right="-11"/>
              <w:rPr>
                <w:sz w:val="22"/>
              </w:rPr>
            </w:pPr>
            <w:r>
              <w:rPr>
                <w:sz w:val="22"/>
              </w:rPr>
              <w:t>w 3 punktach na każdej działce roboczej, lecz nie rzadziej niż raz na 200 m</w:t>
            </w:r>
            <w:r>
              <w:rPr>
                <w:sz w:val="22"/>
                <w:vertAlign w:val="superscript"/>
              </w:rPr>
              <w:t>2</w:t>
            </w:r>
          </w:p>
          <w:p w:rsidR="00A62EAB" w:rsidRDefault="00A62EAB">
            <w:pPr>
              <w:ind w:right="-11"/>
              <w:rPr>
                <w:sz w:val="22"/>
              </w:rPr>
            </w:pPr>
            <w:r>
              <w:rPr>
                <w:sz w:val="22"/>
              </w:rPr>
              <w:t>Przed odbiorem:</w:t>
            </w:r>
          </w:p>
          <w:p w:rsidR="00A62EAB" w:rsidRDefault="00A62EAB">
            <w:pPr>
              <w:spacing w:after="60"/>
              <w:ind w:right="-11"/>
              <w:rPr>
                <w:sz w:val="22"/>
              </w:rPr>
            </w:pPr>
            <w:r>
              <w:rPr>
                <w:sz w:val="22"/>
              </w:rPr>
              <w:t>w 3 punktach, lecz nie rzadziej niż raz na 200 m</w:t>
            </w:r>
            <w:r>
              <w:rPr>
                <w:sz w:val="22"/>
                <w:vertAlign w:val="superscript"/>
              </w:rPr>
              <w:t>2</w:t>
            </w:r>
          </w:p>
        </w:tc>
      </w:tr>
      <w:tr w:rsidR="00A62EAB" w:rsidTr="00A62EAB">
        <w:tc>
          <w:tcPr>
            <w:tcW w:w="637" w:type="dxa"/>
            <w:tcBorders>
              <w:top w:val="single" w:sz="4" w:space="0" w:color="000000"/>
              <w:left w:val="single" w:sz="4" w:space="0" w:color="000000"/>
              <w:bottom w:val="single" w:sz="4" w:space="0" w:color="000000"/>
              <w:right w:val="nil"/>
            </w:tcBorders>
            <w:hideMark/>
          </w:tcPr>
          <w:p w:rsidR="00A62EAB" w:rsidRDefault="00A62EAB">
            <w:pPr>
              <w:spacing w:before="60" w:after="60"/>
              <w:ind w:right="-11"/>
              <w:jc w:val="center"/>
              <w:rPr>
                <w:sz w:val="22"/>
              </w:rPr>
            </w:pPr>
            <w:r>
              <w:rPr>
                <w:sz w:val="22"/>
              </w:rPr>
              <w:t>8</w:t>
            </w:r>
          </w:p>
        </w:tc>
        <w:tc>
          <w:tcPr>
            <w:tcW w:w="3467" w:type="dxa"/>
            <w:tcBorders>
              <w:top w:val="single" w:sz="4" w:space="0" w:color="000000"/>
              <w:left w:val="single" w:sz="4" w:space="0" w:color="000000"/>
              <w:bottom w:val="single" w:sz="4" w:space="0" w:color="000000"/>
              <w:right w:val="nil"/>
            </w:tcBorders>
          </w:tcPr>
          <w:p w:rsidR="00A62EAB" w:rsidRDefault="00A62EAB">
            <w:pPr>
              <w:spacing w:before="60"/>
              <w:ind w:right="-11"/>
              <w:rPr>
                <w:sz w:val="22"/>
              </w:rPr>
            </w:pPr>
            <w:r>
              <w:rPr>
                <w:sz w:val="22"/>
              </w:rPr>
              <w:t>Nośność podbudowy:</w:t>
            </w:r>
          </w:p>
          <w:p w:rsidR="00A62EAB" w:rsidRDefault="00A62EAB">
            <w:pPr>
              <w:ind w:right="-11"/>
              <w:rPr>
                <w:sz w:val="22"/>
              </w:rPr>
            </w:pPr>
            <w:r>
              <w:rPr>
                <w:sz w:val="22"/>
              </w:rPr>
              <w:t>- moduł odkształcenia</w:t>
            </w:r>
          </w:p>
          <w:p w:rsidR="00A62EAB" w:rsidRDefault="00A62EAB">
            <w:pPr>
              <w:ind w:right="-11"/>
              <w:rPr>
                <w:sz w:val="22"/>
              </w:rPr>
            </w:pPr>
          </w:p>
          <w:p w:rsidR="00A62EAB" w:rsidRDefault="00A62EAB">
            <w:pPr>
              <w:ind w:right="-11"/>
              <w:rPr>
                <w:sz w:val="22"/>
              </w:rPr>
            </w:pPr>
            <w:r>
              <w:rPr>
                <w:sz w:val="22"/>
              </w:rPr>
              <w:t>- ugięcie sprężyste</w:t>
            </w:r>
          </w:p>
          <w:p w:rsidR="00A62EAB" w:rsidRDefault="00A62EAB">
            <w:pPr>
              <w:ind w:right="-11"/>
              <w:rPr>
                <w:sz w:val="22"/>
              </w:rPr>
            </w:pPr>
          </w:p>
        </w:tc>
        <w:tc>
          <w:tcPr>
            <w:tcW w:w="5361" w:type="dxa"/>
            <w:tcBorders>
              <w:top w:val="single" w:sz="4" w:space="0" w:color="000000"/>
              <w:left w:val="single" w:sz="4" w:space="0" w:color="000000"/>
              <w:bottom w:val="single" w:sz="4" w:space="0" w:color="000000"/>
              <w:right w:val="single" w:sz="4" w:space="0" w:color="000000"/>
            </w:tcBorders>
          </w:tcPr>
          <w:p w:rsidR="00A62EAB" w:rsidRDefault="00A62EAB">
            <w:pPr>
              <w:snapToGrid w:val="0"/>
              <w:ind w:right="-11"/>
              <w:rPr>
                <w:sz w:val="22"/>
              </w:rPr>
            </w:pPr>
          </w:p>
          <w:p w:rsidR="00A62EAB" w:rsidRDefault="00A62EAB">
            <w:pPr>
              <w:spacing w:before="60"/>
              <w:ind w:right="-11"/>
              <w:rPr>
                <w:sz w:val="22"/>
              </w:rPr>
            </w:pPr>
            <w:r>
              <w:rPr>
                <w:sz w:val="22"/>
              </w:rPr>
              <w:t>co najmniej w dwóch przekrojach na każde 100 m</w:t>
            </w:r>
          </w:p>
          <w:p w:rsidR="00A62EAB" w:rsidRDefault="00A62EAB">
            <w:pPr>
              <w:spacing w:after="60"/>
              <w:ind w:right="-11"/>
              <w:rPr>
                <w:sz w:val="22"/>
              </w:rPr>
            </w:pPr>
          </w:p>
        </w:tc>
      </w:tr>
    </w:tbl>
    <w:p w:rsidR="00A62EAB" w:rsidRDefault="00A62EAB" w:rsidP="00A62EAB">
      <w:pPr>
        <w:spacing w:before="120"/>
        <w:ind w:left="284" w:right="-11" w:hanging="284"/>
        <w:rPr>
          <w:b/>
          <w:sz w:val="22"/>
        </w:rPr>
      </w:pPr>
      <w:r>
        <w:rPr>
          <w:sz w:val="22"/>
        </w:rPr>
        <w:t>*) Dodatkowe pomiary spadków poprzecznych i ukształtowania  krawędzi w planie należy wykonać w punktach głównych łuków poziomych i zatok autobusowych.</w:t>
      </w:r>
    </w:p>
    <w:p w:rsidR="00A62EAB" w:rsidRDefault="00A62EAB" w:rsidP="00A62EAB">
      <w:pPr>
        <w:keepNext/>
        <w:spacing w:before="120" w:after="120"/>
        <w:ind w:right="-11"/>
        <w:rPr>
          <w:sz w:val="22"/>
        </w:rPr>
      </w:pPr>
      <w:r>
        <w:rPr>
          <w:b/>
          <w:sz w:val="22"/>
        </w:rPr>
        <w:lastRenderedPageBreak/>
        <w:t xml:space="preserve">6.4.2. </w:t>
      </w:r>
      <w:r>
        <w:rPr>
          <w:sz w:val="22"/>
        </w:rPr>
        <w:t xml:space="preserve">Szerokość podbudowy </w:t>
      </w:r>
    </w:p>
    <w:p w:rsidR="00A62EAB" w:rsidRDefault="00A62EAB" w:rsidP="00A62EAB">
      <w:pPr>
        <w:ind w:right="-11"/>
        <w:rPr>
          <w:b/>
          <w:sz w:val="22"/>
        </w:rPr>
      </w:pPr>
      <w:r>
        <w:rPr>
          <w:sz w:val="22"/>
        </w:rPr>
        <w:tab/>
        <w:t>Szerokość podbudowy nie może różnić się od szerokości projektowanej o więcej niż +5 cm.</w:t>
      </w:r>
    </w:p>
    <w:p w:rsidR="00A62EAB" w:rsidRDefault="00A62EAB" w:rsidP="00A62EAB">
      <w:pPr>
        <w:spacing w:before="120" w:after="120"/>
        <w:ind w:right="-11"/>
        <w:rPr>
          <w:sz w:val="22"/>
        </w:rPr>
      </w:pPr>
      <w:r>
        <w:rPr>
          <w:b/>
          <w:sz w:val="22"/>
        </w:rPr>
        <w:t xml:space="preserve">6.4.3. </w:t>
      </w:r>
      <w:r>
        <w:rPr>
          <w:sz w:val="22"/>
        </w:rPr>
        <w:t xml:space="preserve">Równość podbudowy </w:t>
      </w:r>
    </w:p>
    <w:p w:rsidR="00A62EAB" w:rsidRDefault="00A62EAB" w:rsidP="00A62EAB">
      <w:pPr>
        <w:ind w:right="-11"/>
        <w:rPr>
          <w:sz w:val="22"/>
        </w:rPr>
      </w:pPr>
      <w:r>
        <w:rPr>
          <w:sz w:val="22"/>
        </w:rPr>
        <w:tab/>
        <w:t xml:space="preserve">Nierówności podłużne podbudowy należy mierzyć 4-metrową łatą, zgodnie z BN-68/8931-04 [28]. </w:t>
      </w:r>
    </w:p>
    <w:p w:rsidR="00A62EAB" w:rsidRDefault="00A62EAB" w:rsidP="00A62EAB">
      <w:pPr>
        <w:ind w:right="-11"/>
        <w:rPr>
          <w:sz w:val="22"/>
        </w:rPr>
      </w:pPr>
      <w:r>
        <w:rPr>
          <w:sz w:val="22"/>
        </w:rPr>
        <w:tab/>
        <w:t xml:space="preserve">Nierówności poprzeczne podbudowy należy mierzyć 4-metrową łatą. </w:t>
      </w:r>
    </w:p>
    <w:p w:rsidR="00A62EAB" w:rsidRDefault="00A62EAB" w:rsidP="00A62EAB">
      <w:pPr>
        <w:ind w:right="-11"/>
        <w:rPr>
          <w:b/>
          <w:sz w:val="22"/>
        </w:rPr>
      </w:pPr>
      <w:r>
        <w:rPr>
          <w:sz w:val="22"/>
        </w:rPr>
        <w:t>Nierówności podbudowy  nie mogą przekraczać   20 mm .</w:t>
      </w:r>
    </w:p>
    <w:p w:rsidR="00A62EAB" w:rsidRDefault="00A62EAB" w:rsidP="00A62EAB">
      <w:pPr>
        <w:spacing w:before="120" w:after="120"/>
        <w:ind w:right="-11"/>
        <w:rPr>
          <w:sz w:val="22"/>
        </w:rPr>
      </w:pPr>
      <w:r>
        <w:rPr>
          <w:b/>
          <w:sz w:val="22"/>
        </w:rPr>
        <w:t xml:space="preserve">6.4.4. </w:t>
      </w:r>
      <w:r>
        <w:rPr>
          <w:sz w:val="22"/>
        </w:rPr>
        <w:t xml:space="preserve">Spadki poprzeczne podbudowy </w:t>
      </w:r>
    </w:p>
    <w:p w:rsidR="00A62EAB" w:rsidRDefault="00A62EAB" w:rsidP="00A62EAB">
      <w:pPr>
        <w:ind w:right="-11"/>
        <w:rPr>
          <w:b/>
          <w:sz w:val="22"/>
        </w:rPr>
      </w:pPr>
      <w:r>
        <w:rPr>
          <w:sz w:val="22"/>
        </w:rPr>
        <w:tab/>
        <w:t xml:space="preserve">Spadki poprzeczne podbudowy na prostych i łukach powinny być zgodne z dokumentacją projektową,  z tolerancją </w:t>
      </w:r>
      <w:r>
        <w:rPr>
          <w:rFonts w:ascii="Symbol" w:hAnsi="Symbol" w:cs="Symbol"/>
          <w:sz w:val="22"/>
        </w:rPr>
        <w:t></w:t>
      </w:r>
      <w:r>
        <w:rPr>
          <w:sz w:val="22"/>
        </w:rPr>
        <w:t xml:space="preserve"> 0,5 %.</w:t>
      </w:r>
    </w:p>
    <w:p w:rsidR="00A62EAB" w:rsidRDefault="00A62EAB" w:rsidP="00A62EAB">
      <w:pPr>
        <w:spacing w:before="120" w:after="120"/>
        <w:ind w:right="-11"/>
        <w:rPr>
          <w:sz w:val="22"/>
        </w:rPr>
      </w:pPr>
      <w:r>
        <w:rPr>
          <w:b/>
          <w:sz w:val="22"/>
        </w:rPr>
        <w:t xml:space="preserve">6.4.5. </w:t>
      </w:r>
      <w:r>
        <w:rPr>
          <w:sz w:val="22"/>
        </w:rPr>
        <w:t xml:space="preserve">Rzędne wysokościowe podbudowy </w:t>
      </w:r>
    </w:p>
    <w:p w:rsidR="00A62EAB" w:rsidRDefault="00A62EAB" w:rsidP="00A62EAB">
      <w:pPr>
        <w:ind w:right="-11"/>
        <w:rPr>
          <w:b/>
          <w:sz w:val="22"/>
        </w:rPr>
      </w:pPr>
      <w:r>
        <w:rPr>
          <w:sz w:val="22"/>
        </w:rPr>
        <w:tab/>
        <w:t>Różnice pomiędzy rzędnymi wysokościowymi podbudowy i rzędnymi projektowanymi nie powinny przekraczać + 1 cm, -2 cm.</w:t>
      </w:r>
    </w:p>
    <w:p w:rsidR="00A62EAB" w:rsidRDefault="00A62EAB" w:rsidP="00A62EAB">
      <w:pPr>
        <w:spacing w:before="120" w:after="120"/>
        <w:ind w:right="-11"/>
        <w:rPr>
          <w:sz w:val="22"/>
        </w:rPr>
      </w:pPr>
      <w:r>
        <w:rPr>
          <w:b/>
          <w:sz w:val="22"/>
        </w:rPr>
        <w:t xml:space="preserve">6.4.6. </w:t>
      </w:r>
      <w:r>
        <w:rPr>
          <w:sz w:val="22"/>
        </w:rPr>
        <w:t>Ukształtowanie osi podbudowy i ulepszonego podłoża</w:t>
      </w:r>
    </w:p>
    <w:p w:rsidR="00A62EAB" w:rsidRDefault="00A62EAB" w:rsidP="00A62EAB">
      <w:pPr>
        <w:ind w:right="-11"/>
        <w:rPr>
          <w:b/>
          <w:sz w:val="22"/>
        </w:rPr>
      </w:pPr>
      <w:r>
        <w:rPr>
          <w:sz w:val="22"/>
        </w:rPr>
        <w:t xml:space="preserve">Oś podbudowy w planie nie może być przesunięta w stosunku do osi projektowanej o więcej niż </w:t>
      </w:r>
      <w:r>
        <w:rPr>
          <w:rFonts w:ascii="Symbol" w:hAnsi="Symbol" w:cs="Symbol"/>
          <w:sz w:val="22"/>
        </w:rPr>
        <w:t></w:t>
      </w:r>
      <w:r>
        <w:rPr>
          <w:sz w:val="22"/>
        </w:rPr>
        <w:t xml:space="preserve"> 5 cm.</w:t>
      </w:r>
    </w:p>
    <w:p w:rsidR="00A62EAB" w:rsidRDefault="00A62EAB" w:rsidP="00A62EAB">
      <w:pPr>
        <w:spacing w:before="120" w:after="120"/>
        <w:ind w:right="-11"/>
        <w:rPr>
          <w:sz w:val="22"/>
        </w:rPr>
      </w:pPr>
      <w:r>
        <w:rPr>
          <w:b/>
          <w:sz w:val="22"/>
        </w:rPr>
        <w:t xml:space="preserve">6.4.7. </w:t>
      </w:r>
      <w:r>
        <w:rPr>
          <w:sz w:val="22"/>
        </w:rPr>
        <w:t>Grubość podbudowy i ulepszonego podłoża</w:t>
      </w:r>
    </w:p>
    <w:p w:rsidR="00A62EAB" w:rsidRDefault="00A62EAB" w:rsidP="00A62EAB">
      <w:pPr>
        <w:ind w:right="-11"/>
        <w:rPr>
          <w:sz w:val="22"/>
        </w:rPr>
      </w:pPr>
      <w:r>
        <w:rPr>
          <w:sz w:val="22"/>
        </w:rPr>
        <w:tab/>
        <w:t>Grubość podbudowy nie może się  różnić od grubości projektowanej o więcej niż:</w:t>
      </w:r>
    </w:p>
    <w:p w:rsidR="00A62EAB" w:rsidRDefault="00A62EAB" w:rsidP="00A62EAB">
      <w:pPr>
        <w:ind w:right="-11"/>
        <w:rPr>
          <w:sz w:val="22"/>
        </w:rPr>
      </w:pPr>
      <w:r>
        <w:rPr>
          <w:sz w:val="22"/>
        </w:rPr>
        <w:t xml:space="preserve">- dla podbudowy zasadniczej  </w:t>
      </w:r>
      <w:r>
        <w:rPr>
          <w:rFonts w:ascii="Symbol" w:hAnsi="Symbol" w:cs="Symbol"/>
          <w:sz w:val="22"/>
        </w:rPr>
        <w:t></w:t>
      </w:r>
      <w:r>
        <w:rPr>
          <w:sz w:val="22"/>
        </w:rPr>
        <w:t xml:space="preserve"> 10%,</w:t>
      </w:r>
    </w:p>
    <w:p w:rsidR="00A62EAB" w:rsidRDefault="00A62EAB" w:rsidP="00A62EAB">
      <w:pPr>
        <w:pStyle w:val="tekstost"/>
        <w:rPr>
          <w:b/>
          <w:sz w:val="22"/>
        </w:rPr>
      </w:pPr>
      <w:r>
        <w:rPr>
          <w:sz w:val="22"/>
        </w:rPr>
        <w:t>- dla podbudowy pomocniczej +10%, -15%.</w:t>
      </w:r>
    </w:p>
    <w:p w:rsidR="00A62EAB" w:rsidRDefault="00A62EAB" w:rsidP="00A62EAB">
      <w:pPr>
        <w:pStyle w:val="tekstost"/>
        <w:spacing w:before="120"/>
        <w:rPr>
          <w:sz w:val="22"/>
        </w:rPr>
      </w:pPr>
      <w:r>
        <w:rPr>
          <w:b/>
          <w:sz w:val="22"/>
        </w:rPr>
        <w:t xml:space="preserve">6.4.8. </w:t>
      </w:r>
      <w:r>
        <w:rPr>
          <w:sz w:val="22"/>
        </w:rPr>
        <w:t>Nośność podbudowy</w:t>
      </w:r>
    </w:p>
    <w:p w:rsidR="00A62EAB" w:rsidRDefault="00A62EAB" w:rsidP="00A62EAB">
      <w:pPr>
        <w:pStyle w:val="tekstost"/>
        <w:numPr>
          <w:ilvl w:val="0"/>
          <w:numId w:val="2"/>
        </w:numPr>
        <w:spacing w:before="120"/>
        <w:rPr>
          <w:sz w:val="22"/>
        </w:rPr>
      </w:pPr>
      <w:r>
        <w:rPr>
          <w:sz w:val="22"/>
        </w:rPr>
        <w:t>moduł odkształcenia wg BN-64/8931-02 [27] powinien być zgodny z podanym w tablicy 4,</w:t>
      </w:r>
    </w:p>
    <w:p w:rsidR="00A62EAB" w:rsidRDefault="00A62EAB" w:rsidP="00A62EAB">
      <w:pPr>
        <w:pStyle w:val="tekstost"/>
        <w:numPr>
          <w:ilvl w:val="0"/>
          <w:numId w:val="2"/>
        </w:numPr>
        <w:ind w:left="284" w:hanging="284"/>
        <w:rPr>
          <w:sz w:val="22"/>
        </w:rPr>
      </w:pPr>
      <w:r>
        <w:rPr>
          <w:sz w:val="22"/>
        </w:rPr>
        <w:t>ugięcie sprężyste wg BN-70/8931-06 [29] powinno być zgodne z podanym w tablicy 4.</w:t>
      </w:r>
    </w:p>
    <w:p w:rsidR="00A62EAB" w:rsidRDefault="00A62EAB" w:rsidP="00A62EAB">
      <w:pPr>
        <w:pStyle w:val="tekstost"/>
        <w:spacing w:before="240" w:after="120"/>
      </w:pPr>
      <w:r>
        <w:rPr>
          <w:sz w:val="22"/>
        </w:rPr>
        <w:t>Tablica 4. Cechy podbudowy</w:t>
      </w:r>
    </w:p>
    <w:tbl>
      <w:tblPr>
        <w:tblW w:w="0" w:type="auto"/>
        <w:tblInd w:w="-17" w:type="dxa"/>
        <w:tblLayout w:type="fixed"/>
        <w:tblCellMar>
          <w:left w:w="70" w:type="dxa"/>
          <w:right w:w="70" w:type="dxa"/>
        </w:tblCellMar>
        <w:tblLook w:val="04A0" w:firstRow="1" w:lastRow="0" w:firstColumn="1" w:lastColumn="0" w:noHBand="0" w:noVBand="1"/>
      </w:tblPr>
      <w:tblGrid>
        <w:gridCol w:w="1204"/>
        <w:gridCol w:w="1276"/>
        <w:gridCol w:w="1257"/>
        <w:gridCol w:w="1295"/>
        <w:gridCol w:w="1247"/>
        <w:gridCol w:w="2646"/>
      </w:tblGrid>
      <w:tr w:rsidR="00A62EAB" w:rsidTr="00A62EAB">
        <w:tc>
          <w:tcPr>
            <w:tcW w:w="1204" w:type="dxa"/>
            <w:tcBorders>
              <w:top w:val="single" w:sz="4" w:space="0" w:color="000000"/>
              <w:left w:val="single" w:sz="4" w:space="0" w:color="000000"/>
              <w:bottom w:val="nil"/>
              <w:right w:val="nil"/>
            </w:tcBorders>
          </w:tcPr>
          <w:p w:rsidR="00A62EAB" w:rsidRDefault="00A62EAB">
            <w:pPr>
              <w:pStyle w:val="tekstost"/>
              <w:snapToGrid w:val="0"/>
              <w:jc w:val="center"/>
            </w:pPr>
          </w:p>
        </w:tc>
        <w:tc>
          <w:tcPr>
            <w:tcW w:w="7721" w:type="dxa"/>
            <w:gridSpan w:val="5"/>
            <w:tcBorders>
              <w:top w:val="single" w:sz="4" w:space="0" w:color="000000"/>
              <w:left w:val="single" w:sz="4" w:space="0" w:color="000000"/>
              <w:bottom w:val="single" w:sz="4" w:space="0" w:color="000000"/>
              <w:right w:val="single" w:sz="4" w:space="0" w:color="000000"/>
            </w:tcBorders>
            <w:hideMark/>
          </w:tcPr>
          <w:p w:rsidR="00A62EAB" w:rsidRDefault="00A62EAB">
            <w:pPr>
              <w:pStyle w:val="tekstost"/>
              <w:jc w:val="center"/>
              <w:rPr>
                <w:sz w:val="22"/>
              </w:rPr>
            </w:pPr>
            <w:r>
              <w:rPr>
                <w:sz w:val="22"/>
              </w:rPr>
              <w:t>Wymagane cechy podbudowy</w:t>
            </w:r>
          </w:p>
        </w:tc>
      </w:tr>
      <w:tr w:rsidR="00A62EAB" w:rsidTr="00A62EAB">
        <w:tc>
          <w:tcPr>
            <w:tcW w:w="1204" w:type="dxa"/>
            <w:tcBorders>
              <w:top w:val="nil"/>
              <w:left w:val="single" w:sz="4" w:space="0" w:color="000000"/>
              <w:bottom w:val="nil"/>
              <w:right w:val="nil"/>
            </w:tcBorders>
            <w:hideMark/>
          </w:tcPr>
          <w:p w:rsidR="00A62EAB" w:rsidRDefault="00A62EAB">
            <w:pPr>
              <w:jc w:val="center"/>
              <w:rPr>
                <w:sz w:val="22"/>
              </w:rPr>
            </w:pPr>
            <w:r>
              <w:rPr>
                <w:sz w:val="22"/>
              </w:rPr>
              <w:t>Podbudowa</w:t>
            </w:r>
          </w:p>
          <w:p w:rsidR="00A62EAB" w:rsidRDefault="00A62EAB">
            <w:pPr>
              <w:jc w:val="center"/>
              <w:rPr>
                <w:sz w:val="22"/>
              </w:rPr>
            </w:pPr>
            <w:r>
              <w:rPr>
                <w:sz w:val="22"/>
              </w:rPr>
              <w:t>z kruszywa o wskaźniku w</w:t>
            </w:r>
            <w:r>
              <w:rPr>
                <w:sz w:val="22"/>
                <w:vertAlign w:val="subscript"/>
              </w:rPr>
              <w:t>noś</w:t>
            </w:r>
            <w:r>
              <w:rPr>
                <w:sz w:val="22"/>
              </w:rPr>
              <w:t xml:space="preserve"> nie mniejszym </w:t>
            </w:r>
          </w:p>
        </w:tc>
        <w:tc>
          <w:tcPr>
            <w:tcW w:w="1276" w:type="dxa"/>
            <w:tcBorders>
              <w:top w:val="single" w:sz="4" w:space="0" w:color="000000"/>
              <w:left w:val="single" w:sz="4" w:space="0" w:color="000000"/>
              <w:bottom w:val="nil"/>
              <w:right w:val="nil"/>
            </w:tcBorders>
          </w:tcPr>
          <w:p w:rsidR="00A62EAB" w:rsidRDefault="00A62EAB">
            <w:pPr>
              <w:snapToGrid w:val="0"/>
              <w:jc w:val="center"/>
              <w:rPr>
                <w:sz w:val="22"/>
              </w:rPr>
            </w:pPr>
          </w:p>
          <w:p w:rsidR="00A62EAB" w:rsidRDefault="00A62EAB">
            <w:pPr>
              <w:jc w:val="center"/>
              <w:rPr>
                <w:sz w:val="22"/>
              </w:rPr>
            </w:pPr>
            <w:r>
              <w:rPr>
                <w:sz w:val="22"/>
              </w:rPr>
              <w:t>Wskaźnik zagęszczenia I</w:t>
            </w:r>
            <w:r>
              <w:rPr>
                <w:sz w:val="22"/>
                <w:vertAlign w:val="subscript"/>
              </w:rPr>
              <w:t>S</w:t>
            </w:r>
            <w:r>
              <w:rPr>
                <w:sz w:val="22"/>
              </w:rPr>
              <w:t xml:space="preserve">   nie</w:t>
            </w:r>
          </w:p>
          <w:p w:rsidR="00A62EAB" w:rsidRDefault="00A62EAB">
            <w:pPr>
              <w:jc w:val="center"/>
              <w:rPr>
                <w:sz w:val="22"/>
              </w:rPr>
            </w:pPr>
            <w:r>
              <w:rPr>
                <w:sz w:val="22"/>
              </w:rPr>
              <w:t xml:space="preserve">mniejszy niż </w:t>
            </w:r>
          </w:p>
        </w:tc>
        <w:tc>
          <w:tcPr>
            <w:tcW w:w="2552" w:type="dxa"/>
            <w:gridSpan w:val="2"/>
            <w:tcBorders>
              <w:top w:val="single" w:sz="4" w:space="0" w:color="000000"/>
              <w:left w:val="single" w:sz="4" w:space="0" w:color="000000"/>
              <w:bottom w:val="single" w:sz="4" w:space="0" w:color="000000"/>
              <w:right w:val="nil"/>
            </w:tcBorders>
          </w:tcPr>
          <w:p w:rsidR="00A62EAB" w:rsidRDefault="00A62EAB">
            <w:pPr>
              <w:snapToGrid w:val="0"/>
              <w:jc w:val="center"/>
              <w:rPr>
                <w:sz w:val="22"/>
              </w:rPr>
            </w:pPr>
          </w:p>
          <w:p w:rsidR="00A62EAB" w:rsidRDefault="00A62EAB">
            <w:pPr>
              <w:spacing w:before="120"/>
              <w:jc w:val="center"/>
              <w:rPr>
                <w:sz w:val="22"/>
              </w:rPr>
            </w:pPr>
            <w:r>
              <w:rPr>
                <w:sz w:val="22"/>
              </w:rPr>
              <w:t>Maksymalne ugięcie sprężyste pod kołem, mm</w:t>
            </w:r>
          </w:p>
        </w:tc>
        <w:tc>
          <w:tcPr>
            <w:tcW w:w="3893" w:type="dxa"/>
            <w:gridSpan w:val="2"/>
            <w:tcBorders>
              <w:top w:val="single" w:sz="4" w:space="0" w:color="000000"/>
              <w:left w:val="single" w:sz="4" w:space="0" w:color="000000"/>
              <w:bottom w:val="single" w:sz="4" w:space="0" w:color="000000"/>
              <w:right w:val="single" w:sz="4" w:space="0" w:color="000000"/>
            </w:tcBorders>
            <w:hideMark/>
          </w:tcPr>
          <w:p w:rsidR="00A62EAB" w:rsidRDefault="00A62EAB">
            <w:pPr>
              <w:spacing w:before="180"/>
              <w:jc w:val="center"/>
              <w:rPr>
                <w:sz w:val="22"/>
              </w:rPr>
            </w:pPr>
            <w:r>
              <w:rPr>
                <w:sz w:val="22"/>
              </w:rPr>
              <w:t>Minimalny moduł odkształ-cenia mierzony płytą o średnicy 30 cm, MPa</w:t>
            </w:r>
          </w:p>
        </w:tc>
      </w:tr>
      <w:tr w:rsidR="00A62EAB" w:rsidTr="00A62EAB">
        <w:tc>
          <w:tcPr>
            <w:tcW w:w="1204" w:type="dxa"/>
            <w:tcBorders>
              <w:top w:val="nil"/>
              <w:left w:val="single" w:sz="4" w:space="0" w:color="000000"/>
              <w:bottom w:val="double" w:sz="2" w:space="0" w:color="000000"/>
              <w:right w:val="nil"/>
            </w:tcBorders>
            <w:hideMark/>
          </w:tcPr>
          <w:p w:rsidR="00A62EAB" w:rsidRDefault="00A62EAB">
            <w:pPr>
              <w:jc w:val="center"/>
              <w:rPr>
                <w:sz w:val="22"/>
              </w:rPr>
            </w:pPr>
            <w:r>
              <w:rPr>
                <w:sz w:val="22"/>
              </w:rPr>
              <w:t>niż,   %</w:t>
            </w:r>
          </w:p>
        </w:tc>
        <w:tc>
          <w:tcPr>
            <w:tcW w:w="1276" w:type="dxa"/>
            <w:tcBorders>
              <w:top w:val="nil"/>
              <w:left w:val="single" w:sz="4" w:space="0" w:color="000000"/>
              <w:bottom w:val="double" w:sz="2" w:space="0" w:color="000000"/>
              <w:right w:val="nil"/>
            </w:tcBorders>
          </w:tcPr>
          <w:p w:rsidR="00A62EAB" w:rsidRDefault="00A62EAB">
            <w:pPr>
              <w:snapToGrid w:val="0"/>
              <w:jc w:val="center"/>
              <w:rPr>
                <w:sz w:val="22"/>
              </w:rPr>
            </w:pPr>
          </w:p>
        </w:tc>
        <w:tc>
          <w:tcPr>
            <w:tcW w:w="1257" w:type="dxa"/>
            <w:tcBorders>
              <w:top w:val="nil"/>
              <w:left w:val="single" w:sz="4" w:space="0" w:color="000000"/>
              <w:bottom w:val="double" w:sz="2" w:space="0" w:color="000000"/>
              <w:right w:val="nil"/>
            </w:tcBorders>
            <w:hideMark/>
          </w:tcPr>
          <w:p w:rsidR="00A62EAB" w:rsidRDefault="00A62EAB">
            <w:pPr>
              <w:spacing w:before="60"/>
              <w:jc w:val="center"/>
              <w:rPr>
                <w:sz w:val="22"/>
              </w:rPr>
            </w:pPr>
            <w:r>
              <w:rPr>
                <w:sz w:val="22"/>
              </w:rPr>
              <w:t>40 kN</w:t>
            </w:r>
          </w:p>
        </w:tc>
        <w:tc>
          <w:tcPr>
            <w:tcW w:w="1295" w:type="dxa"/>
            <w:tcBorders>
              <w:top w:val="nil"/>
              <w:left w:val="single" w:sz="4" w:space="0" w:color="000000"/>
              <w:bottom w:val="double" w:sz="2" w:space="0" w:color="000000"/>
              <w:right w:val="nil"/>
            </w:tcBorders>
            <w:hideMark/>
          </w:tcPr>
          <w:p w:rsidR="00A62EAB" w:rsidRDefault="00A62EAB">
            <w:pPr>
              <w:spacing w:before="60"/>
              <w:jc w:val="center"/>
              <w:rPr>
                <w:sz w:val="22"/>
              </w:rPr>
            </w:pPr>
            <w:r>
              <w:rPr>
                <w:sz w:val="22"/>
              </w:rPr>
              <w:t>50 kN</w:t>
            </w:r>
          </w:p>
        </w:tc>
        <w:tc>
          <w:tcPr>
            <w:tcW w:w="1247" w:type="dxa"/>
            <w:tcBorders>
              <w:top w:val="nil"/>
              <w:left w:val="single" w:sz="4" w:space="0" w:color="000000"/>
              <w:bottom w:val="double" w:sz="2" w:space="0" w:color="000000"/>
              <w:right w:val="nil"/>
            </w:tcBorders>
            <w:hideMark/>
          </w:tcPr>
          <w:p w:rsidR="00A62EAB" w:rsidRDefault="00A62EAB">
            <w:pPr>
              <w:jc w:val="center"/>
              <w:rPr>
                <w:sz w:val="22"/>
              </w:rPr>
            </w:pPr>
            <w:r>
              <w:rPr>
                <w:sz w:val="22"/>
              </w:rPr>
              <w:t>od pierwszego obciążenia E</w:t>
            </w:r>
            <w:r>
              <w:rPr>
                <w:sz w:val="22"/>
                <w:vertAlign w:val="subscript"/>
              </w:rPr>
              <w:t>1</w:t>
            </w:r>
          </w:p>
        </w:tc>
        <w:tc>
          <w:tcPr>
            <w:tcW w:w="2646" w:type="dxa"/>
            <w:tcBorders>
              <w:top w:val="nil"/>
              <w:left w:val="single" w:sz="4" w:space="0" w:color="000000"/>
              <w:bottom w:val="double" w:sz="2" w:space="0" w:color="000000"/>
              <w:right w:val="single" w:sz="4" w:space="0" w:color="000000"/>
            </w:tcBorders>
            <w:hideMark/>
          </w:tcPr>
          <w:p w:rsidR="00A62EAB" w:rsidRDefault="00A62EAB">
            <w:pPr>
              <w:jc w:val="center"/>
              <w:rPr>
                <w:sz w:val="22"/>
              </w:rPr>
            </w:pPr>
            <w:r>
              <w:rPr>
                <w:sz w:val="22"/>
              </w:rPr>
              <w:t>od drugiego obciążenia E</w:t>
            </w:r>
            <w:r>
              <w:rPr>
                <w:sz w:val="22"/>
                <w:vertAlign w:val="subscript"/>
              </w:rPr>
              <w:t>2</w:t>
            </w:r>
          </w:p>
        </w:tc>
      </w:tr>
      <w:tr w:rsidR="00A62EAB" w:rsidTr="00A62EAB">
        <w:tc>
          <w:tcPr>
            <w:tcW w:w="1204" w:type="dxa"/>
            <w:tcBorders>
              <w:top w:val="nil"/>
              <w:left w:val="single" w:sz="4" w:space="0" w:color="000000"/>
              <w:bottom w:val="single" w:sz="4" w:space="0" w:color="000000"/>
              <w:right w:val="nil"/>
            </w:tcBorders>
            <w:hideMark/>
          </w:tcPr>
          <w:p w:rsidR="00A62EAB" w:rsidRDefault="00A62EAB">
            <w:pPr>
              <w:spacing w:before="60"/>
              <w:jc w:val="center"/>
              <w:rPr>
                <w:sz w:val="22"/>
              </w:rPr>
            </w:pPr>
            <w:r>
              <w:rPr>
                <w:sz w:val="22"/>
              </w:rPr>
              <w:t>60</w:t>
            </w:r>
          </w:p>
          <w:p w:rsidR="00A62EAB" w:rsidRDefault="00A62EAB">
            <w:pPr>
              <w:jc w:val="center"/>
              <w:rPr>
                <w:sz w:val="22"/>
              </w:rPr>
            </w:pPr>
            <w:r>
              <w:rPr>
                <w:sz w:val="22"/>
              </w:rPr>
              <w:t>80</w:t>
            </w:r>
          </w:p>
          <w:p w:rsidR="00A62EAB" w:rsidRDefault="00A62EAB">
            <w:pPr>
              <w:spacing w:after="60"/>
              <w:jc w:val="center"/>
              <w:rPr>
                <w:sz w:val="22"/>
              </w:rPr>
            </w:pPr>
            <w:r>
              <w:rPr>
                <w:sz w:val="22"/>
              </w:rPr>
              <w:t>120</w:t>
            </w:r>
          </w:p>
        </w:tc>
        <w:tc>
          <w:tcPr>
            <w:tcW w:w="1276" w:type="dxa"/>
            <w:tcBorders>
              <w:top w:val="nil"/>
              <w:left w:val="single" w:sz="4" w:space="0" w:color="000000"/>
              <w:bottom w:val="single" w:sz="4" w:space="0" w:color="000000"/>
              <w:right w:val="nil"/>
            </w:tcBorders>
            <w:hideMark/>
          </w:tcPr>
          <w:p w:rsidR="00A62EAB" w:rsidRDefault="00A62EAB">
            <w:pPr>
              <w:spacing w:before="60"/>
              <w:jc w:val="center"/>
              <w:rPr>
                <w:sz w:val="22"/>
              </w:rPr>
            </w:pPr>
            <w:r>
              <w:rPr>
                <w:sz w:val="22"/>
              </w:rPr>
              <w:t>1,0</w:t>
            </w:r>
          </w:p>
          <w:p w:rsidR="00A62EAB" w:rsidRDefault="00A62EAB">
            <w:pPr>
              <w:jc w:val="center"/>
              <w:rPr>
                <w:sz w:val="22"/>
              </w:rPr>
            </w:pPr>
            <w:r>
              <w:rPr>
                <w:sz w:val="22"/>
              </w:rPr>
              <w:t>1,0</w:t>
            </w:r>
          </w:p>
          <w:p w:rsidR="00A62EAB" w:rsidRDefault="00A62EAB">
            <w:pPr>
              <w:jc w:val="center"/>
              <w:rPr>
                <w:sz w:val="22"/>
              </w:rPr>
            </w:pPr>
            <w:r>
              <w:rPr>
                <w:sz w:val="22"/>
              </w:rPr>
              <w:t>1,03</w:t>
            </w:r>
          </w:p>
        </w:tc>
        <w:tc>
          <w:tcPr>
            <w:tcW w:w="1257" w:type="dxa"/>
            <w:tcBorders>
              <w:top w:val="nil"/>
              <w:left w:val="single" w:sz="4" w:space="0" w:color="000000"/>
              <w:bottom w:val="single" w:sz="4" w:space="0" w:color="000000"/>
              <w:right w:val="nil"/>
            </w:tcBorders>
            <w:hideMark/>
          </w:tcPr>
          <w:p w:rsidR="00A62EAB" w:rsidRDefault="00A62EAB">
            <w:pPr>
              <w:spacing w:before="60"/>
              <w:jc w:val="center"/>
              <w:rPr>
                <w:sz w:val="22"/>
              </w:rPr>
            </w:pPr>
            <w:r>
              <w:rPr>
                <w:sz w:val="22"/>
              </w:rPr>
              <w:t>1,40</w:t>
            </w:r>
          </w:p>
          <w:p w:rsidR="00A62EAB" w:rsidRDefault="00A62EAB">
            <w:pPr>
              <w:jc w:val="center"/>
              <w:rPr>
                <w:sz w:val="22"/>
              </w:rPr>
            </w:pPr>
            <w:r>
              <w:rPr>
                <w:sz w:val="22"/>
              </w:rPr>
              <w:t>1,25</w:t>
            </w:r>
          </w:p>
          <w:p w:rsidR="00A62EAB" w:rsidRDefault="00A62EAB">
            <w:pPr>
              <w:jc w:val="center"/>
              <w:rPr>
                <w:sz w:val="22"/>
              </w:rPr>
            </w:pPr>
            <w:r>
              <w:rPr>
                <w:sz w:val="22"/>
              </w:rPr>
              <w:t>1,10</w:t>
            </w:r>
          </w:p>
        </w:tc>
        <w:tc>
          <w:tcPr>
            <w:tcW w:w="1295" w:type="dxa"/>
            <w:tcBorders>
              <w:top w:val="nil"/>
              <w:left w:val="single" w:sz="4" w:space="0" w:color="000000"/>
              <w:bottom w:val="single" w:sz="4" w:space="0" w:color="000000"/>
              <w:right w:val="nil"/>
            </w:tcBorders>
            <w:hideMark/>
          </w:tcPr>
          <w:p w:rsidR="00A62EAB" w:rsidRDefault="00A62EAB">
            <w:pPr>
              <w:spacing w:before="60"/>
              <w:jc w:val="center"/>
              <w:rPr>
                <w:sz w:val="22"/>
              </w:rPr>
            </w:pPr>
            <w:r>
              <w:rPr>
                <w:sz w:val="22"/>
              </w:rPr>
              <w:t>1,60</w:t>
            </w:r>
          </w:p>
          <w:p w:rsidR="00A62EAB" w:rsidRDefault="00A62EAB">
            <w:pPr>
              <w:jc w:val="center"/>
              <w:rPr>
                <w:sz w:val="22"/>
              </w:rPr>
            </w:pPr>
            <w:r>
              <w:rPr>
                <w:sz w:val="22"/>
              </w:rPr>
              <w:t>1,40</w:t>
            </w:r>
          </w:p>
          <w:p w:rsidR="00A62EAB" w:rsidRDefault="00A62EAB">
            <w:pPr>
              <w:jc w:val="center"/>
              <w:rPr>
                <w:sz w:val="22"/>
              </w:rPr>
            </w:pPr>
            <w:r>
              <w:rPr>
                <w:sz w:val="22"/>
              </w:rPr>
              <w:t>1,20</w:t>
            </w:r>
          </w:p>
        </w:tc>
        <w:tc>
          <w:tcPr>
            <w:tcW w:w="1247" w:type="dxa"/>
            <w:tcBorders>
              <w:top w:val="nil"/>
              <w:left w:val="single" w:sz="4" w:space="0" w:color="000000"/>
              <w:bottom w:val="single" w:sz="4" w:space="0" w:color="000000"/>
              <w:right w:val="nil"/>
            </w:tcBorders>
            <w:hideMark/>
          </w:tcPr>
          <w:p w:rsidR="00A62EAB" w:rsidRDefault="00A62EAB">
            <w:pPr>
              <w:spacing w:before="60"/>
              <w:jc w:val="center"/>
              <w:rPr>
                <w:sz w:val="22"/>
              </w:rPr>
            </w:pPr>
            <w:r>
              <w:rPr>
                <w:sz w:val="22"/>
              </w:rPr>
              <w:t>60</w:t>
            </w:r>
          </w:p>
          <w:p w:rsidR="00A62EAB" w:rsidRDefault="00A62EAB">
            <w:pPr>
              <w:jc w:val="center"/>
              <w:rPr>
                <w:sz w:val="22"/>
              </w:rPr>
            </w:pPr>
            <w:r>
              <w:rPr>
                <w:sz w:val="22"/>
              </w:rPr>
              <w:t>80</w:t>
            </w:r>
          </w:p>
          <w:p w:rsidR="00A62EAB" w:rsidRDefault="00A62EAB">
            <w:pPr>
              <w:jc w:val="center"/>
              <w:rPr>
                <w:sz w:val="22"/>
              </w:rPr>
            </w:pPr>
            <w:r>
              <w:rPr>
                <w:sz w:val="22"/>
              </w:rPr>
              <w:t>100</w:t>
            </w:r>
          </w:p>
        </w:tc>
        <w:tc>
          <w:tcPr>
            <w:tcW w:w="2646" w:type="dxa"/>
            <w:tcBorders>
              <w:top w:val="nil"/>
              <w:left w:val="single" w:sz="4" w:space="0" w:color="000000"/>
              <w:bottom w:val="single" w:sz="4" w:space="0" w:color="000000"/>
              <w:right w:val="single" w:sz="4" w:space="0" w:color="000000"/>
            </w:tcBorders>
            <w:hideMark/>
          </w:tcPr>
          <w:p w:rsidR="00A62EAB" w:rsidRDefault="00A62EAB">
            <w:pPr>
              <w:spacing w:before="60"/>
              <w:jc w:val="center"/>
              <w:rPr>
                <w:sz w:val="22"/>
              </w:rPr>
            </w:pPr>
            <w:r>
              <w:rPr>
                <w:sz w:val="22"/>
              </w:rPr>
              <w:t>120</w:t>
            </w:r>
          </w:p>
          <w:p w:rsidR="00A62EAB" w:rsidRDefault="00A62EAB">
            <w:pPr>
              <w:jc w:val="center"/>
              <w:rPr>
                <w:sz w:val="22"/>
              </w:rPr>
            </w:pPr>
            <w:r>
              <w:rPr>
                <w:sz w:val="22"/>
              </w:rPr>
              <w:t>140</w:t>
            </w:r>
          </w:p>
          <w:p w:rsidR="00A62EAB" w:rsidRDefault="00A62EAB">
            <w:pPr>
              <w:jc w:val="center"/>
            </w:pPr>
            <w:r>
              <w:rPr>
                <w:sz w:val="22"/>
              </w:rPr>
              <w:t>180</w:t>
            </w:r>
          </w:p>
        </w:tc>
      </w:tr>
    </w:tbl>
    <w:p w:rsidR="00A62EAB" w:rsidRDefault="00A62EAB" w:rsidP="00A62EAB"/>
    <w:p w:rsidR="00A62EAB" w:rsidRDefault="00A62EAB" w:rsidP="00A62EAB">
      <w:pPr>
        <w:pStyle w:val="Nagwek2"/>
        <w:numPr>
          <w:ilvl w:val="1"/>
          <w:numId w:val="1"/>
        </w:numPr>
        <w:rPr>
          <w:sz w:val="22"/>
        </w:rPr>
      </w:pPr>
      <w:r>
        <w:rPr>
          <w:sz w:val="22"/>
        </w:rPr>
        <w:t xml:space="preserve">6.5. Zasady postępowania z wadliwie wykonanymi odcinkami podbudowy </w:t>
      </w:r>
    </w:p>
    <w:p w:rsidR="00A62EAB" w:rsidRDefault="00A62EAB" w:rsidP="00A62EAB">
      <w:pPr>
        <w:spacing w:after="120"/>
        <w:rPr>
          <w:sz w:val="22"/>
        </w:rPr>
      </w:pPr>
      <w:r>
        <w:rPr>
          <w:b/>
          <w:sz w:val="22"/>
        </w:rPr>
        <w:t xml:space="preserve">6.5.1. </w:t>
      </w:r>
      <w:r>
        <w:rPr>
          <w:sz w:val="22"/>
        </w:rPr>
        <w:t xml:space="preserve">Niewłaściwe cechy geometryczne podbudowy </w:t>
      </w:r>
    </w:p>
    <w:p w:rsidR="00A62EAB" w:rsidRDefault="00A62EAB" w:rsidP="00A62EAB">
      <w:pPr>
        <w:rPr>
          <w:sz w:val="22"/>
        </w:rPr>
      </w:pPr>
      <w:r>
        <w:rPr>
          <w:sz w:val="22"/>
        </w:rPr>
        <w:tab/>
        <w:t>Wszystkie powierzchnie podbudowy, które wykazują większe odchylenia od  określonych w punkcie 6.4 powinny być naprawione przez spulchnienie lub zerwanie do głębokości co najmniej 10 cm, wyrównane i powtórnie zagęszczone. Dodanie nowego materiału bez spulchnienia wykonanej warstwy jest niedopuszczalne.</w:t>
      </w:r>
    </w:p>
    <w:p w:rsidR="00A62EAB" w:rsidRDefault="00A62EAB" w:rsidP="00A62EAB">
      <w:pPr>
        <w:rPr>
          <w:b/>
          <w:sz w:val="22"/>
        </w:rPr>
      </w:pPr>
      <w:r>
        <w:rPr>
          <w:sz w:val="22"/>
        </w:rPr>
        <w:lastRenderedPageBreak/>
        <w:tab/>
        <w:t>Jeżeli szerokość podbudowy jest mniejsza od szerokości projektowanej o więcej niż 5 cm i nie zapewnia podparcia warstwom wyżej leżącym, to Wykonawca powinien na własny koszt poszerzyć podbudowę przez spulchnienie warstwy na pełną grubość do połowy szerokości pasa ruchu, dołożenie materiału i powtórne zagęszczenie.</w:t>
      </w:r>
    </w:p>
    <w:p w:rsidR="00A62EAB" w:rsidRDefault="00A62EAB" w:rsidP="00A62EAB">
      <w:pPr>
        <w:spacing w:before="120"/>
        <w:rPr>
          <w:sz w:val="22"/>
        </w:rPr>
      </w:pPr>
      <w:r>
        <w:rPr>
          <w:b/>
          <w:sz w:val="22"/>
        </w:rPr>
        <w:t xml:space="preserve">6.5.2. </w:t>
      </w:r>
      <w:r>
        <w:rPr>
          <w:sz w:val="22"/>
        </w:rPr>
        <w:t xml:space="preserve">Niewłaściwa grubość podbudowy </w:t>
      </w:r>
    </w:p>
    <w:p w:rsidR="00A62EAB" w:rsidRDefault="00A62EAB" w:rsidP="00A62EAB">
      <w:pPr>
        <w:spacing w:before="120"/>
        <w:rPr>
          <w:sz w:val="22"/>
        </w:rPr>
      </w:pPr>
      <w:r>
        <w:rPr>
          <w:sz w:val="22"/>
        </w:rPr>
        <w:tab/>
        <w:t>Na wszystkich powierzchniach wadliwych pod względem grubości, Wykonawca wykona naprawę podbudowy. Powierzchnie powinny być naprawione przez spulchnienie lub wybranie warstwy na odpowiednią głębokość, zgodnie z decyzją Inżyniera, uzupełnione nowym materiałem o odpowiednich właściwościach, wyrównane i ponownie zagęszczone.</w:t>
      </w:r>
    </w:p>
    <w:p w:rsidR="00A62EAB" w:rsidRDefault="00A62EAB" w:rsidP="00A62EAB">
      <w:pPr>
        <w:ind w:firstLine="709"/>
        <w:rPr>
          <w:b/>
          <w:sz w:val="22"/>
        </w:rPr>
      </w:pPr>
      <w:r>
        <w:rPr>
          <w:sz w:val="22"/>
        </w:rPr>
        <w:t>Roboty te Wykonawca wykona na własny koszt. Po wykonaniu tych robót nastąpi ponowny pomiar i ocena grubości warstwy, według wyżej podanych zasad, na koszt Wykonawcy.</w:t>
      </w:r>
    </w:p>
    <w:p w:rsidR="00A62EAB" w:rsidRDefault="00A62EAB" w:rsidP="00A62EAB">
      <w:pPr>
        <w:spacing w:before="120"/>
        <w:rPr>
          <w:sz w:val="22"/>
        </w:rPr>
      </w:pPr>
      <w:r>
        <w:rPr>
          <w:b/>
          <w:sz w:val="22"/>
        </w:rPr>
        <w:t xml:space="preserve">6.5.3. </w:t>
      </w:r>
      <w:r>
        <w:rPr>
          <w:sz w:val="22"/>
        </w:rPr>
        <w:t xml:space="preserve">Niewłaściwa nośność podbudowy </w:t>
      </w:r>
    </w:p>
    <w:p w:rsidR="00A62EAB" w:rsidRDefault="00A62EAB" w:rsidP="00A62EAB">
      <w:pPr>
        <w:spacing w:before="120"/>
        <w:rPr>
          <w:sz w:val="22"/>
        </w:rPr>
      </w:pPr>
      <w:r>
        <w:rPr>
          <w:sz w:val="22"/>
        </w:rPr>
        <w:tab/>
        <w:t>Jeżeli nośność podbudowy będzie mniejsza od wymaganej, to Wykonawca wykona wszelkie roboty niezbędne do zapewnienia wymaganej nośności, zalecone przez Inżyniera.</w:t>
      </w:r>
    </w:p>
    <w:p w:rsidR="00A62EAB" w:rsidRDefault="00A62EAB" w:rsidP="00A62EAB">
      <w:pPr>
        <w:rPr>
          <w:sz w:val="22"/>
        </w:rPr>
      </w:pPr>
      <w:r>
        <w:rPr>
          <w:sz w:val="22"/>
        </w:rPr>
        <w:tab/>
        <w:t>Koszty tych dodatkowych robót poniesie Wykonawca podbudowy tylko wtedy, gdy zaniżenie nośności podbudowy wynikło z niewłaściwego wykonania robót przez Wykonawcę podbudowy.</w:t>
      </w:r>
    </w:p>
    <w:p w:rsidR="00A62EAB" w:rsidRDefault="00A62EAB" w:rsidP="00A62EAB">
      <w:pPr>
        <w:pStyle w:val="Nagwek1"/>
        <w:numPr>
          <w:ilvl w:val="0"/>
          <w:numId w:val="1"/>
        </w:numPr>
        <w:rPr>
          <w:sz w:val="22"/>
        </w:rPr>
      </w:pPr>
      <w:r>
        <w:rPr>
          <w:sz w:val="22"/>
        </w:rPr>
        <w:t>7. OBMIAR ROBÓT</w:t>
      </w:r>
    </w:p>
    <w:p w:rsidR="00A62EAB" w:rsidRDefault="00A62EAB" w:rsidP="00A62EAB">
      <w:pPr>
        <w:pStyle w:val="Nagwek2"/>
        <w:numPr>
          <w:ilvl w:val="1"/>
          <w:numId w:val="1"/>
        </w:numPr>
        <w:rPr>
          <w:sz w:val="22"/>
        </w:rPr>
      </w:pPr>
      <w:r>
        <w:rPr>
          <w:sz w:val="22"/>
        </w:rPr>
        <w:t>7.1. Ogólne zasady obmiaru robót</w:t>
      </w:r>
    </w:p>
    <w:p w:rsidR="00A62EAB" w:rsidRDefault="00A62EAB" w:rsidP="00A62EAB">
      <w:pPr>
        <w:ind w:right="-11"/>
        <w:rPr>
          <w:sz w:val="22"/>
        </w:rPr>
      </w:pPr>
      <w:r>
        <w:rPr>
          <w:sz w:val="22"/>
        </w:rPr>
        <w:tab/>
        <w:t>Ogólne zasady obmiaru robót podano w OST D-M-00.00.00 „Wymagania ogólne” pkt 7.</w:t>
      </w:r>
    </w:p>
    <w:p w:rsidR="00A62EAB" w:rsidRDefault="00A62EAB" w:rsidP="00A62EAB">
      <w:pPr>
        <w:pStyle w:val="Nagwek2"/>
        <w:numPr>
          <w:ilvl w:val="1"/>
          <w:numId w:val="1"/>
        </w:numPr>
        <w:rPr>
          <w:sz w:val="22"/>
        </w:rPr>
      </w:pPr>
      <w:r>
        <w:rPr>
          <w:sz w:val="22"/>
        </w:rPr>
        <w:t>7.2. Jednostka obmiarowa</w:t>
      </w:r>
    </w:p>
    <w:p w:rsidR="00A62EAB" w:rsidRDefault="00A62EAB" w:rsidP="00A62EAB">
      <w:pPr>
        <w:ind w:right="-11"/>
        <w:rPr>
          <w:sz w:val="22"/>
        </w:rPr>
      </w:pPr>
      <w:r>
        <w:rPr>
          <w:sz w:val="22"/>
        </w:rPr>
        <w:tab/>
        <w:t>Jednostką obmiarową jest  m</w:t>
      </w:r>
      <w:r>
        <w:rPr>
          <w:sz w:val="22"/>
          <w:vertAlign w:val="superscript"/>
        </w:rPr>
        <w:t>2</w:t>
      </w:r>
      <w:r>
        <w:rPr>
          <w:sz w:val="22"/>
        </w:rPr>
        <w:t xml:space="preserve"> (metr kwadratowy) podbudowy  z kruszywa stabilizowanego mechanicznie.</w:t>
      </w:r>
    </w:p>
    <w:p w:rsidR="00A62EAB" w:rsidRDefault="00A62EAB" w:rsidP="00A62EAB">
      <w:pPr>
        <w:pStyle w:val="Nagwek1"/>
        <w:numPr>
          <w:ilvl w:val="0"/>
          <w:numId w:val="1"/>
        </w:numPr>
        <w:rPr>
          <w:sz w:val="22"/>
        </w:rPr>
      </w:pPr>
      <w:r>
        <w:rPr>
          <w:sz w:val="22"/>
        </w:rPr>
        <w:t>8. ODBIÓR ROBÓT</w:t>
      </w:r>
    </w:p>
    <w:p w:rsidR="00A62EAB" w:rsidRDefault="00A62EAB" w:rsidP="00A62EAB">
      <w:pPr>
        <w:ind w:right="-11"/>
        <w:rPr>
          <w:sz w:val="22"/>
        </w:rPr>
      </w:pPr>
      <w:r>
        <w:rPr>
          <w:sz w:val="22"/>
        </w:rPr>
        <w:tab/>
        <w:t>Ogólne zasady odbioru robót podano w OST D-M-00.00.00 „Wymagania ogólne” pkt 8.</w:t>
      </w:r>
    </w:p>
    <w:p w:rsidR="00A62EAB" w:rsidRDefault="00A62EAB" w:rsidP="00A62EAB">
      <w:pPr>
        <w:ind w:right="-11"/>
        <w:rPr>
          <w:sz w:val="22"/>
        </w:rPr>
      </w:pPr>
      <w:r>
        <w:rPr>
          <w:sz w:val="22"/>
        </w:rPr>
        <w:tab/>
        <w:t>Roboty uznaje się za zgodne z dokumentacją projektową, SST i wymaganiami Inżyniera, jeżeli wszystkie pomiary i badania z zachowaniem tolerancji wg pkt 6 dały wyniki pozytywne.</w:t>
      </w:r>
    </w:p>
    <w:p w:rsidR="00A62EAB" w:rsidRDefault="00A62EAB" w:rsidP="00A62EAB">
      <w:pPr>
        <w:pStyle w:val="Nagwek1"/>
        <w:numPr>
          <w:ilvl w:val="0"/>
          <w:numId w:val="1"/>
        </w:numPr>
        <w:rPr>
          <w:sz w:val="22"/>
        </w:rPr>
      </w:pPr>
      <w:r>
        <w:rPr>
          <w:sz w:val="22"/>
        </w:rPr>
        <w:t>9. PODSTAWA PŁATNOŚCI</w:t>
      </w:r>
    </w:p>
    <w:p w:rsidR="00A62EAB" w:rsidRDefault="00A62EAB" w:rsidP="00A62EAB">
      <w:pPr>
        <w:pStyle w:val="Nagwek2"/>
        <w:numPr>
          <w:ilvl w:val="1"/>
          <w:numId w:val="1"/>
        </w:numPr>
        <w:rPr>
          <w:sz w:val="22"/>
        </w:rPr>
      </w:pPr>
      <w:r>
        <w:rPr>
          <w:sz w:val="22"/>
        </w:rPr>
        <w:t>9.1. Ogólne ustalenia dotyczące podstawy płatności</w:t>
      </w:r>
    </w:p>
    <w:p w:rsidR="00A62EAB" w:rsidRDefault="00A62EAB" w:rsidP="00A62EAB">
      <w:pPr>
        <w:ind w:right="-11"/>
        <w:rPr>
          <w:sz w:val="22"/>
        </w:rPr>
      </w:pPr>
      <w:r>
        <w:rPr>
          <w:sz w:val="22"/>
        </w:rPr>
        <w:t>Ogólne ustalenia dotyczące podstawy płatności podano w OST D-M-00.00.00 „Wymagania ogólne” pkt 9.</w:t>
      </w:r>
    </w:p>
    <w:p w:rsidR="00A62EAB" w:rsidRDefault="00A62EAB" w:rsidP="00A62EAB">
      <w:pPr>
        <w:pStyle w:val="Nagwek2"/>
        <w:numPr>
          <w:ilvl w:val="1"/>
          <w:numId w:val="1"/>
        </w:numPr>
        <w:rPr>
          <w:sz w:val="22"/>
        </w:rPr>
      </w:pPr>
      <w:r>
        <w:rPr>
          <w:sz w:val="22"/>
        </w:rPr>
        <w:t>9.2. Cena jednostki obmiarowej</w:t>
      </w:r>
    </w:p>
    <w:p w:rsidR="00A62EAB" w:rsidRDefault="00A62EAB" w:rsidP="00A62EAB">
      <w:r>
        <w:rPr>
          <w:sz w:val="22"/>
        </w:rPr>
        <w:tab/>
        <w:t>Zakres czynności objętych ceną jednostkową 1 m</w:t>
      </w:r>
      <w:r>
        <w:rPr>
          <w:rFonts w:ascii="Arial" w:hAnsi="Arial" w:cs="Arial"/>
          <w:sz w:val="22"/>
        </w:rPr>
        <w:t>³</w:t>
      </w:r>
      <w:r>
        <w:rPr>
          <w:sz w:val="22"/>
        </w:rPr>
        <w:t xml:space="preserve">podbudowy z kruszywa stabilizowanego mechanicznie </w:t>
      </w:r>
      <w:r>
        <w:t xml:space="preserve"> obejmuje:</w:t>
      </w:r>
    </w:p>
    <w:p w:rsidR="00A62EAB" w:rsidRDefault="00A62EAB" w:rsidP="00A62EAB">
      <w:pPr>
        <w:numPr>
          <w:ilvl w:val="0"/>
          <w:numId w:val="2"/>
        </w:numPr>
      </w:pPr>
      <w:r>
        <w:t>prace pomiarowe,</w:t>
      </w:r>
    </w:p>
    <w:p w:rsidR="00A62EAB" w:rsidRDefault="00A62EAB" w:rsidP="00A62EAB">
      <w:pPr>
        <w:numPr>
          <w:ilvl w:val="0"/>
          <w:numId w:val="2"/>
        </w:numPr>
      </w:pPr>
      <w:r>
        <w:t>dostarczenie i rozłożenie na uprzednio przygotowanym podłożu warstwy materiału o grubości i jakości określonej w dokumentacji projektowej i specyfikacji technicznej,</w:t>
      </w:r>
    </w:p>
    <w:p w:rsidR="00A62EAB" w:rsidRDefault="00A62EAB" w:rsidP="00A62EAB">
      <w:pPr>
        <w:numPr>
          <w:ilvl w:val="0"/>
          <w:numId w:val="2"/>
        </w:numPr>
      </w:pPr>
      <w:r>
        <w:t>wyrównanie ułożonej warstwy do wymaganego profilu,</w:t>
      </w:r>
    </w:p>
    <w:p w:rsidR="00A62EAB" w:rsidRDefault="00A62EAB" w:rsidP="00A62EAB">
      <w:pPr>
        <w:numPr>
          <w:ilvl w:val="0"/>
          <w:numId w:val="2"/>
        </w:numPr>
      </w:pPr>
      <w:r>
        <w:t>zagęszczenie wyprofilowanej warstwy,</w:t>
      </w:r>
    </w:p>
    <w:p w:rsidR="00A62EAB" w:rsidRDefault="00A62EAB" w:rsidP="00A62EAB">
      <w:pPr>
        <w:numPr>
          <w:ilvl w:val="0"/>
          <w:numId w:val="2"/>
        </w:numPr>
      </w:pPr>
      <w:r>
        <w:t>przeprowadzenie pomiarów i badań laboratoryjnych, wymaganych w specyfikacji technicznej,</w:t>
      </w:r>
    </w:p>
    <w:p w:rsidR="00A62EAB" w:rsidRDefault="00A62EAB" w:rsidP="00A62EAB">
      <w:pPr>
        <w:numPr>
          <w:ilvl w:val="0"/>
          <w:numId w:val="2"/>
        </w:numPr>
        <w:rPr>
          <w:sz w:val="22"/>
        </w:rPr>
      </w:pPr>
      <w:r>
        <w:t>utrzymanie warstwy.</w:t>
      </w:r>
    </w:p>
    <w:p w:rsidR="00A62EAB" w:rsidRDefault="00A62EAB" w:rsidP="00A62EAB">
      <w:pPr>
        <w:rPr>
          <w:sz w:val="22"/>
        </w:rPr>
      </w:pPr>
    </w:p>
    <w:p w:rsidR="00A62EAB" w:rsidRDefault="00A62EAB" w:rsidP="00A62EAB">
      <w:pPr>
        <w:pStyle w:val="Nagwek1"/>
        <w:numPr>
          <w:ilvl w:val="0"/>
          <w:numId w:val="1"/>
        </w:numPr>
        <w:rPr>
          <w:sz w:val="22"/>
        </w:rPr>
      </w:pPr>
      <w:r>
        <w:rPr>
          <w:sz w:val="22"/>
        </w:rPr>
        <w:t>10. przepisy związane</w:t>
      </w:r>
    </w:p>
    <w:p w:rsidR="00A62EAB" w:rsidRDefault="00A62EAB" w:rsidP="00A62EAB">
      <w:pPr>
        <w:pStyle w:val="Nagwek2"/>
        <w:numPr>
          <w:ilvl w:val="1"/>
          <w:numId w:val="1"/>
        </w:numPr>
        <w:rPr>
          <w:sz w:val="22"/>
        </w:rPr>
      </w:pPr>
      <w:r>
        <w:rPr>
          <w:sz w:val="22"/>
        </w:rPr>
        <w:t>10.1. Normy</w:t>
      </w:r>
    </w:p>
    <w:tbl>
      <w:tblPr>
        <w:tblW w:w="0" w:type="auto"/>
        <w:tblLayout w:type="fixed"/>
        <w:tblCellMar>
          <w:left w:w="70" w:type="dxa"/>
          <w:right w:w="70" w:type="dxa"/>
        </w:tblCellMar>
        <w:tblLook w:val="04A0" w:firstRow="1" w:lastRow="0" w:firstColumn="1" w:lastColumn="0" w:noHBand="0" w:noVBand="1"/>
      </w:tblPr>
      <w:tblGrid>
        <w:gridCol w:w="637"/>
        <w:gridCol w:w="1701"/>
        <w:gridCol w:w="5171"/>
      </w:tblGrid>
      <w:tr w:rsidR="00A62EAB" w:rsidTr="00A62EAB">
        <w:tc>
          <w:tcPr>
            <w:tcW w:w="637" w:type="dxa"/>
            <w:hideMark/>
          </w:tcPr>
          <w:p w:rsidR="00A62EAB" w:rsidRDefault="00A62EAB">
            <w:pPr>
              <w:jc w:val="center"/>
              <w:rPr>
                <w:sz w:val="22"/>
              </w:rPr>
            </w:pPr>
            <w:r>
              <w:rPr>
                <w:sz w:val="22"/>
              </w:rPr>
              <w:t xml:space="preserve">  1.</w:t>
            </w:r>
          </w:p>
        </w:tc>
        <w:tc>
          <w:tcPr>
            <w:tcW w:w="1701" w:type="dxa"/>
            <w:hideMark/>
          </w:tcPr>
          <w:p w:rsidR="00A62EAB" w:rsidRDefault="00A62EAB">
            <w:pPr>
              <w:rPr>
                <w:sz w:val="22"/>
              </w:rPr>
            </w:pPr>
            <w:r>
              <w:rPr>
                <w:sz w:val="22"/>
              </w:rPr>
              <w:t>PN-B-04481</w:t>
            </w:r>
          </w:p>
        </w:tc>
        <w:tc>
          <w:tcPr>
            <w:tcW w:w="5171" w:type="dxa"/>
            <w:hideMark/>
          </w:tcPr>
          <w:p w:rsidR="00A62EAB" w:rsidRDefault="00A62EAB">
            <w:pPr>
              <w:rPr>
                <w:sz w:val="22"/>
              </w:rPr>
            </w:pPr>
            <w:r>
              <w:rPr>
                <w:sz w:val="22"/>
              </w:rPr>
              <w:t>Grunty budowlane. Badania próbek gruntu</w:t>
            </w:r>
          </w:p>
        </w:tc>
      </w:tr>
      <w:tr w:rsidR="00A62EAB" w:rsidTr="00A62EAB">
        <w:tc>
          <w:tcPr>
            <w:tcW w:w="637" w:type="dxa"/>
            <w:hideMark/>
          </w:tcPr>
          <w:p w:rsidR="00A62EAB" w:rsidRDefault="00A62EAB">
            <w:pPr>
              <w:jc w:val="center"/>
              <w:rPr>
                <w:sz w:val="22"/>
              </w:rPr>
            </w:pPr>
            <w:r>
              <w:rPr>
                <w:sz w:val="22"/>
              </w:rPr>
              <w:lastRenderedPageBreak/>
              <w:t xml:space="preserve">  2.</w:t>
            </w:r>
          </w:p>
        </w:tc>
        <w:tc>
          <w:tcPr>
            <w:tcW w:w="1701" w:type="dxa"/>
            <w:hideMark/>
          </w:tcPr>
          <w:p w:rsidR="00A62EAB" w:rsidRDefault="00A62EAB">
            <w:pPr>
              <w:rPr>
                <w:sz w:val="22"/>
              </w:rPr>
            </w:pPr>
            <w:r>
              <w:rPr>
                <w:sz w:val="22"/>
              </w:rPr>
              <w:t>PN-B-06714-12</w:t>
            </w:r>
          </w:p>
        </w:tc>
        <w:tc>
          <w:tcPr>
            <w:tcW w:w="5171" w:type="dxa"/>
            <w:hideMark/>
          </w:tcPr>
          <w:p w:rsidR="00A62EAB" w:rsidRDefault="00A62EAB">
            <w:pPr>
              <w:rPr>
                <w:sz w:val="22"/>
              </w:rPr>
            </w:pPr>
            <w:r>
              <w:rPr>
                <w:sz w:val="22"/>
              </w:rPr>
              <w:t>Kruszywa mineralne. Badania. Oznaczanie zawartości zanieczyszczeń obcych</w:t>
            </w:r>
          </w:p>
        </w:tc>
      </w:tr>
      <w:tr w:rsidR="00A62EAB" w:rsidTr="00A62EAB">
        <w:tc>
          <w:tcPr>
            <w:tcW w:w="637" w:type="dxa"/>
            <w:hideMark/>
          </w:tcPr>
          <w:p w:rsidR="00A62EAB" w:rsidRDefault="00A62EAB">
            <w:pPr>
              <w:jc w:val="center"/>
              <w:rPr>
                <w:sz w:val="22"/>
              </w:rPr>
            </w:pPr>
            <w:r>
              <w:rPr>
                <w:sz w:val="22"/>
              </w:rPr>
              <w:t xml:space="preserve">  3.</w:t>
            </w:r>
          </w:p>
        </w:tc>
        <w:tc>
          <w:tcPr>
            <w:tcW w:w="1701" w:type="dxa"/>
            <w:hideMark/>
          </w:tcPr>
          <w:p w:rsidR="00A62EAB" w:rsidRDefault="00A62EAB">
            <w:pPr>
              <w:rPr>
                <w:sz w:val="22"/>
              </w:rPr>
            </w:pPr>
            <w:r>
              <w:rPr>
                <w:sz w:val="22"/>
              </w:rPr>
              <w:t>PN-B-06714-15</w:t>
            </w:r>
          </w:p>
        </w:tc>
        <w:tc>
          <w:tcPr>
            <w:tcW w:w="5171" w:type="dxa"/>
            <w:hideMark/>
          </w:tcPr>
          <w:p w:rsidR="00A62EAB" w:rsidRDefault="00A62EAB">
            <w:pPr>
              <w:rPr>
                <w:sz w:val="22"/>
              </w:rPr>
            </w:pPr>
            <w:r>
              <w:rPr>
                <w:sz w:val="22"/>
              </w:rPr>
              <w:t>Kruszywa mineralne. Badania. Oznaczanie składu ziarnowego</w:t>
            </w:r>
          </w:p>
        </w:tc>
      </w:tr>
      <w:tr w:rsidR="00A62EAB" w:rsidTr="00A62EAB">
        <w:tc>
          <w:tcPr>
            <w:tcW w:w="637" w:type="dxa"/>
            <w:hideMark/>
          </w:tcPr>
          <w:p w:rsidR="00A62EAB" w:rsidRDefault="00A62EAB">
            <w:pPr>
              <w:jc w:val="center"/>
              <w:rPr>
                <w:sz w:val="22"/>
              </w:rPr>
            </w:pPr>
            <w:r>
              <w:rPr>
                <w:sz w:val="22"/>
              </w:rPr>
              <w:t xml:space="preserve">  4.</w:t>
            </w:r>
          </w:p>
        </w:tc>
        <w:tc>
          <w:tcPr>
            <w:tcW w:w="1701" w:type="dxa"/>
            <w:hideMark/>
          </w:tcPr>
          <w:p w:rsidR="00A62EAB" w:rsidRDefault="00A62EAB">
            <w:pPr>
              <w:rPr>
                <w:sz w:val="22"/>
              </w:rPr>
            </w:pPr>
            <w:r>
              <w:rPr>
                <w:sz w:val="22"/>
              </w:rPr>
              <w:t>PN-B-06714-16</w:t>
            </w:r>
          </w:p>
        </w:tc>
        <w:tc>
          <w:tcPr>
            <w:tcW w:w="5171" w:type="dxa"/>
            <w:hideMark/>
          </w:tcPr>
          <w:p w:rsidR="00A62EAB" w:rsidRDefault="00A62EAB">
            <w:pPr>
              <w:rPr>
                <w:sz w:val="22"/>
              </w:rPr>
            </w:pPr>
            <w:r>
              <w:rPr>
                <w:sz w:val="22"/>
              </w:rPr>
              <w:t>Kruszywa mineralne. Badania. Oznaczanie kształtu ziarn</w:t>
            </w:r>
          </w:p>
        </w:tc>
      </w:tr>
      <w:tr w:rsidR="00A62EAB" w:rsidTr="00A62EAB">
        <w:tc>
          <w:tcPr>
            <w:tcW w:w="637" w:type="dxa"/>
            <w:hideMark/>
          </w:tcPr>
          <w:p w:rsidR="00A62EAB" w:rsidRDefault="00A62EAB">
            <w:pPr>
              <w:jc w:val="center"/>
              <w:rPr>
                <w:sz w:val="22"/>
              </w:rPr>
            </w:pPr>
            <w:r>
              <w:rPr>
                <w:sz w:val="22"/>
              </w:rPr>
              <w:t xml:space="preserve">  5.</w:t>
            </w:r>
          </w:p>
        </w:tc>
        <w:tc>
          <w:tcPr>
            <w:tcW w:w="1701" w:type="dxa"/>
            <w:hideMark/>
          </w:tcPr>
          <w:p w:rsidR="00A62EAB" w:rsidRDefault="00A62EAB">
            <w:pPr>
              <w:rPr>
                <w:sz w:val="22"/>
              </w:rPr>
            </w:pPr>
            <w:r>
              <w:rPr>
                <w:sz w:val="22"/>
              </w:rPr>
              <w:t>PN-B-06714-17</w:t>
            </w:r>
          </w:p>
        </w:tc>
        <w:tc>
          <w:tcPr>
            <w:tcW w:w="5171" w:type="dxa"/>
            <w:hideMark/>
          </w:tcPr>
          <w:p w:rsidR="00A62EAB" w:rsidRDefault="00A62EAB">
            <w:pPr>
              <w:rPr>
                <w:sz w:val="22"/>
              </w:rPr>
            </w:pPr>
            <w:r>
              <w:rPr>
                <w:sz w:val="22"/>
              </w:rPr>
              <w:t>Kruszywa mineralne. Badania. Oznaczanie wilgotności</w:t>
            </w:r>
          </w:p>
        </w:tc>
      </w:tr>
      <w:tr w:rsidR="00A62EAB" w:rsidTr="00A62EAB">
        <w:tc>
          <w:tcPr>
            <w:tcW w:w="637" w:type="dxa"/>
            <w:hideMark/>
          </w:tcPr>
          <w:p w:rsidR="00A62EAB" w:rsidRDefault="00A62EAB">
            <w:pPr>
              <w:jc w:val="center"/>
              <w:rPr>
                <w:sz w:val="22"/>
              </w:rPr>
            </w:pPr>
            <w:r>
              <w:rPr>
                <w:sz w:val="22"/>
              </w:rPr>
              <w:t xml:space="preserve">  6.</w:t>
            </w:r>
          </w:p>
        </w:tc>
        <w:tc>
          <w:tcPr>
            <w:tcW w:w="1701" w:type="dxa"/>
            <w:hideMark/>
          </w:tcPr>
          <w:p w:rsidR="00A62EAB" w:rsidRDefault="00A62EAB">
            <w:pPr>
              <w:rPr>
                <w:sz w:val="22"/>
              </w:rPr>
            </w:pPr>
            <w:r>
              <w:rPr>
                <w:sz w:val="22"/>
              </w:rPr>
              <w:t>PN-B-06714-18</w:t>
            </w:r>
          </w:p>
        </w:tc>
        <w:tc>
          <w:tcPr>
            <w:tcW w:w="5171" w:type="dxa"/>
            <w:hideMark/>
          </w:tcPr>
          <w:p w:rsidR="00A62EAB" w:rsidRDefault="00A62EAB">
            <w:pPr>
              <w:rPr>
                <w:sz w:val="22"/>
              </w:rPr>
            </w:pPr>
            <w:r>
              <w:rPr>
                <w:sz w:val="22"/>
              </w:rPr>
              <w:t>Kruszywa mineralne. Badania. Oznaczanie nasiąkliwości</w:t>
            </w:r>
          </w:p>
        </w:tc>
      </w:tr>
      <w:tr w:rsidR="00A62EAB" w:rsidTr="00A62EAB">
        <w:tc>
          <w:tcPr>
            <w:tcW w:w="637" w:type="dxa"/>
            <w:hideMark/>
          </w:tcPr>
          <w:p w:rsidR="00A62EAB" w:rsidRDefault="00A62EAB">
            <w:pPr>
              <w:jc w:val="center"/>
              <w:rPr>
                <w:sz w:val="22"/>
              </w:rPr>
            </w:pPr>
            <w:r>
              <w:rPr>
                <w:sz w:val="22"/>
              </w:rPr>
              <w:t xml:space="preserve">  7.</w:t>
            </w:r>
          </w:p>
        </w:tc>
        <w:tc>
          <w:tcPr>
            <w:tcW w:w="1701" w:type="dxa"/>
            <w:hideMark/>
          </w:tcPr>
          <w:p w:rsidR="00A62EAB" w:rsidRDefault="00A62EAB">
            <w:pPr>
              <w:rPr>
                <w:sz w:val="22"/>
              </w:rPr>
            </w:pPr>
            <w:r>
              <w:rPr>
                <w:sz w:val="22"/>
              </w:rPr>
              <w:t>PN-B-06714-19</w:t>
            </w:r>
          </w:p>
        </w:tc>
        <w:tc>
          <w:tcPr>
            <w:tcW w:w="5171" w:type="dxa"/>
            <w:hideMark/>
          </w:tcPr>
          <w:p w:rsidR="00A62EAB" w:rsidRDefault="00A62EAB">
            <w:pPr>
              <w:rPr>
                <w:sz w:val="22"/>
              </w:rPr>
            </w:pPr>
            <w:r>
              <w:rPr>
                <w:sz w:val="22"/>
              </w:rPr>
              <w:t>Kruszywa mineralne. Badania. Oznaczanie mrozoodporności metodą bezpośrednią</w:t>
            </w:r>
          </w:p>
        </w:tc>
      </w:tr>
      <w:tr w:rsidR="00A62EAB" w:rsidTr="00A62EAB">
        <w:tc>
          <w:tcPr>
            <w:tcW w:w="637" w:type="dxa"/>
            <w:hideMark/>
          </w:tcPr>
          <w:p w:rsidR="00A62EAB" w:rsidRDefault="00A62EAB">
            <w:pPr>
              <w:jc w:val="center"/>
              <w:rPr>
                <w:sz w:val="22"/>
              </w:rPr>
            </w:pPr>
            <w:r>
              <w:rPr>
                <w:sz w:val="22"/>
              </w:rPr>
              <w:t xml:space="preserve">  8.</w:t>
            </w:r>
          </w:p>
        </w:tc>
        <w:tc>
          <w:tcPr>
            <w:tcW w:w="1701" w:type="dxa"/>
            <w:hideMark/>
          </w:tcPr>
          <w:p w:rsidR="00A62EAB" w:rsidRDefault="00A62EAB">
            <w:pPr>
              <w:rPr>
                <w:sz w:val="22"/>
              </w:rPr>
            </w:pPr>
            <w:r>
              <w:rPr>
                <w:sz w:val="22"/>
              </w:rPr>
              <w:t>PN-B-06714-26</w:t>
            </w:r>
          </w:p>
        </w:tc>
        <w:tc>
          <w:tcPr>
            <w:tcW w:w="5171" w:type="dxa"/>
            <w:hideMark/>
          </w:tcPr>
          <w:p w:rsidR="00A62EAB" w:rsidRDefault="00A62EAB">
            <w:pPr>
              <w:rPr>
                <w:sz w:val="22"/>
              </w:rPr>
            </w:pPr>
            <w:r>
              <w:rPr>
                <w:sz w:val="22"/>
              </w:rPr>
              <w:t>Kruszywa mineralne. Badania. Oznaczanie zawartości zanieczyszczeń organicznych</w:t>
            </w:r>
          </w:p>
        </w:tc>
      </w:tr>
      <w:tr w:rsidR="00A62EAB" w:rsidTr="00A62EAB">
        <w:tc>
          <w:tcPr>
            <w:tcW w:w="637" w:type="dxa"/>
            <w:hideMark/>
          </w:tcPr>
          <w:p w:rsidR="00A62EAB" w:rsidRDefault="00A62EAB">
            <w:pPr>
              <w:jc w:val="center"/>
              <w:rPr>
                <w:sz w:val="22"/>
              </w:rPr>
            </w:pPr>
            <w:r>
              <w:rPr>
                <w:sz w:val="22"/>
              </w:rPr>
              <w:t xml:space="preserve">  9.</w:t>
            </w:r>
          </w:p>
        </w:tc>
        <w:tc>
          <w:tcPr>
            <w:tcW w:w="1701" w:type="dxa"/>
            <w:hideMark/>
          </w:tcPr>
          <w:p w:rsidR="00A62EAB" w:rsidRDefault="00A62EAB">
            <w:pPr>
              <w:rPr>
                <w:sz w:val="22"/>
              </w:rPr>
            </w:pPr>
            <w:r>
              <w:rPr>
                <w:sz w:val="22"/>
              </w:rPr>
              <w:t>PN-B-06714-28</w:t>
            </w:r>
          </w:p>
        </w:tc>
        <w:tc>
          <w:tcPr>
            <w:tcW w:w="5171" w:type="dxa"/>
            <w:hideMark/>
          </w:tcPr>
          <w:p w:rsidR="00A62EAB" w:rsidRDefault="00A62EAB">
            <w:pPr>
              <w:rPr>
                <w:sz w:val="22"/>
              </w:rPr>
            </w:pPr>
            <w:r>
              <w:rPr>
                <w:sz w:val="22"/>
              </w:rPr>
              <w:t>Kruszywa mineralne. Badania. Oznaczanie zawartości siarki metodą bromową</w:t>
            </w:r>
          </w:p>
        </w:tc>
      </w:tr>
      <w:tr w:rsidR="00A62EAB" w:rsidTr="00A62EAB">
        <w:tc>
          <w:tcPr>
            <w:tcW w:w="637" w:type="dxa"/>
            <w:hideMark/>
          </w:tcPr>
          <w:p w:rsidR="00A62EAB" w:rsidRDefault="00A62EAB">
            <w:pPr>
              <w:jc w:val="center"/>
              <w:rPr>
                <w:sz w:val="22"/>
              </w:rPr>
            </w:pPr>
            <w:r>
              <w:rPr>
                <w:sz w:val="22"/>
              </w:rPr>
              <w:t>10.</w:t>
            </w:r>
          </w:p>
        </w:tc>
        <w:tc>
          <w:tcPr>
            <w:tcW w:w="1701" w:type="dxa"/>
            <w:hideMark/>
          </w:tcPr>
          <w:p w:rsidR="00A62EAB" w:rsidRDefault="00A62EAB">
            <w:pPr>
              <w:rPr>
                <w:sz w:val="22"/>
              </w:rPr>
            </w:pPr>
            <w:r>
              <w:rPr>
                <w:sz w:val="22"/>
              </w:rPr>
              <w:t>PN-B-06714-37</w:t>
            </w:r>
          </w:p>
        </w:tc>
        <w:tc>
          <w:tcPr>
            <w:tcW w:w="5171" w:type="dxa"/>
            <w:hideMark/>
          </w:tcPr>
          <w:p w:rsidR="00A62EAB" w:rsidRDefault="00A62EAB">
            <w:pPr>
              <w:rPr>
                <w:sz w:val="22"/>
              </w:rPr>
            </w:pPr>
            <w:r>
              <w:rPr>
                <w:sz w:val="22"/>
              </w:rPr>
              <w:t>Kruszywa mineralne. Badania. Oznaczanie rozpadu krzemianowego</w:t>
            </w:r>
          </w:p>
        </w:tc>
      </w:tr>
      <w:tr w:rsidR="00A62EAB" w:rsidTr="00A62EAB">
        <w:tc>
          <w:tcPr>
            <w:tcW w:w="637" w:type="dxa"/>
            <w:hideMark/>
          </w:tcPr>
          <w:p w:rsidR="00A62EAB" w:rsidRDefault="00A62EAB">
            <w:pPr>
              <w:jc w:val="center"/>
              <w:rPr>
                <w:sz w:val="22"/>
              </w:rPr>
            </w:pPr>
            <w:r>
              <w:rPr>
                <w:sz w:val="22"/>
              </w:rPr>
              <w:t>11.</w:t>
            </w:r>
          </w:p>
        </w:tc>
        <w:tc>
          <w:tcPr>
            <w:tcW w:w="1701" w:type="dxa"/>
            <w:hideMark/>
          </w:tcPr>
          <w:p w:rsidR="00A62EAB" w:rsidRDefault="00A62EAB">
            <w:pPr>
              <w:rPr>
                <w:sz w:val="22"/>
              </w:rPr>
            </w:pPr>
            <w:r>
              <w:rPr>
                <w:sz w:val="22"/>
              </w:rPr>
              <w:t>PN-B-06714-39</w:t>
            </w:r>
          </w:p>
        </w:tc>
        <w:tc>
          <w:tcPr>
            <w:tcW w:w="5171" w:type="dxa"/>
            <w:hideMark/>
          </w:tcPr>
          <w:p w:rsidR="00A62EAB" w:rsidRDefault="00A62EAB">
            <w:pPr>
              <w:rPr>
                <w:sz w:val="22"/>
              </w:rPr>
            </w:pPr>
            <w:r>
              <w:rPr>
                <w:sz w:val="22"/>
              </w:rPr>
              <w:t>Kruszywa mineralne. Badania. Oznaczanie rozpadu żelazawego</w:t>
            </w:r>
          </w:p>
        </w:tc>
      </w:tr>
      <w:tr w:rsidR="00A62EAB" w:rsidTr="00A62EAB">
        <w:tc>
          <w:tcPr>
            <w:tcW w:w="637" w:type="dxa"/>
            <w:hideMark/>
          </w:tcPr>
          <w:p w:rsidR="00A62EAB" w:rsidRDefault="00A62EAB">
            <w:pPr>
              <w:jc w:val="center"/>
              <w:rPr>
                <w:sz w:val="22"/>
              </w:rPr>
            </w:pPr>
            <w:r>
              <w:rPr>
                <w:sz w:val="22"/>
              </w:rPr>
              <w:t>12.</w:t>
            </w:r>
          </w:p>
        </w:tc>
        <w:tc>
          <w:tcPr>
            <w:tcW w:w="1701" w:type="dxa"/>
            <w:hideMark/>
          </w:tcPr>
          <w:p w:rsidR="00A62EAB" w:rsidRDefault="00A62EAB">
            <w:pPr>
              <w:rPr>
                <w:sz w:val="22"/>
              </w:rPr>
            </w:pPr>
            <w:r>
              <w:rPr>
                <w:sz w:val="22"/>
              </w:rPr>
              <w:t>PN-B-06714-42</w:t>
            </w:r>
          </w:p>
        </w:tc>
        <w:tc>
          <w:tcPr>
            <w:tcW w:w="5171" w:type="dxa"/>
            <w:hideMark/>
          </w:tcPr>
          <w:p w:rsidR="00A62EAB" w:rsidRDefault="00A62EAB">
            <w:pPr>
              <w:rPr>
                <w:sz w:val="22"/>
              </w:rPr>
            </w:pPr>
            <w:r>
              <w:rPr>
                <w:sz w:val="22"/>
              </w:rPr>
              <w:t>Kruszywa mineralne. Badania. Oznaczanie ścieralności w bębnie Los Angeles</w:t>
            </w:r>
          </w:p>
        </w:tc>
      </w:tr>
      <w:tr w:rsidR="00A62EAB" w:rsidTr="00A62EAB">
        <w:tc>
          <w:tcPr>
            <w:tcW w:w="637" w:type="dxa"/>
            <w:hideMark/>
          </w:tcPr>
          <w:p w:rsidR="00A62EAB" w:rsidRDefault="00A62EAB">
            <w:pPr>
              <w:jc w:val="center"/>
              <w:rPr>
                <w:sz w:val="22"/>
              </w:rPr>
            </w:pPr>
            <w:r>
              <w:rPr>
                <w:sz w:val="22"/>
              </w:rPr>
              <w:t>13.</w:t>
            </w:r>
          </w:p>
        </w:tc>
        <w:tc>
          <w:tcPr>
            <w:tcW w:w="1701" w:type="dxa"/>
            <w:hideMark/>
          </w:tcPr>
          <w:p w:rsidR="00A62EAB" w:rsidRDefault="00A62EAB">
            <w:pPr>
              <w:rPr>
                <w:sz w:val="22"/>
              </w:rPr>
            </w:pPr>
            <w:r>
              <w:rPr>
                <w:sz w:val="22"/>
              </w:rPr>
              <w:t>PN-B-06731</w:t>
            </w:r>
          </w:p>
        </w:tc>
        <w:tc>
          <w:tcPr>
            <w:tcW w:w="5171" w:type="dxa"/>
            <w:hideMark/>
          </w:tcPr>
          <w:p w:rsidR="00A62EAB" w:rsidRDefault="00A62EAB">
            <w:pPr>
              <w:rPr>
                <w:sz w:val="22"/>
              </w:rPr>
            </w:pPr>
            <w:r>
              <w:rPr>
                <w:sz w:val="22"/>
              </w:rPr>
              <w:t>Żużel wielkopiecowy kawałkowy. Kruszywo budowlane i drogowe. Badania techniczne</w:t>
            </w:r>
          </w:p>
        </w:tc>
      </w:tr>
      <w:tr w:rsidR="00A62EAB" w:rsidTr="00A62EAB">
        <w:tc>
          <w:tcPr>
            <w:tcW w:w="637" w:type="dxa"/>
            <w:hideMark/>
          </w:tcPr>
          <w:p w:rsidR="00A62EAB" w:rsidRDefault="00A62EAB">
            <w:pPr>
              <w:jc w:val="center"/>
              <w:rPr>
                <w:sz w:val="22"/>
              </w:rPr>
            </w:pPr>
            <w:r>
              <w:rPr>
                <w:sz w:val="22"/>
              </w:rPr>
              <w:t>14.</w:t>
            </w:r>
          </w:p>
        </w:tc>
        <w:tc>
          <w:tcPr>
            <w:tcW w:w="1701" w:type="dxa"/>
            <w:hideMark/>
          </w:tcPr>
          <w:p w:rsidR="00A62EAB" w:rsidRDefault="00A62EAB">
            <w:pPr>
              <w:rPr>
                <w:sz w:val="22"/>
              </w:rPr>
            </w:pPr>
            <w:r>
              <w:rPr>
                <w:sz w:val="22"/>
              </w:rPr>
              <w:t>PN-B-11111</w:t>
            </w:r>
          </w:p>
        </w:tc>
        <w:tc>
          <w:tcPr>
            <w:tcW w:w="5171" w:type="dxa"/>
            <w:hideMark/>
          </w:tcPr>
          <w:p w:rsidR="00A62EAB" w:rsidRDefault="00A62EAB">
            <w:r>
              <w:rPr>
                <w:sz w:val="22"/>
              </w:rPr>
              <w:t>Kruszywa mineralne. Kruszywa naturalne do nawierzchni drogowych. Żwir i mieszanka</w:t>
            </w:r>
          </w:p>
        </w:tc>
      </w:tr>
    </w:tbl>
    <w:p w:rsidR="00A62EAB" w:rsidRDefault="00A62EAB" w:rsidP="00A62EAB"/>
    <w:tbl>
      <w:tblPr>
        <w:tblW w:w="0" w:type="auto"/>
        <w:tblLayout w:type="fixed"/>
        <w:tblCellMar>
          <w:left w:w="70" w:type="dxa"/>
          <w:right w:w="70" w:type="dxa"/>
        </w:tblCellMar>
        <w:tblLook w:val="04A0" w:firstRow="1" w:lastRow="0" w:firstColumn="1" w:lastColumn="0" w:noHBand="0" w:noVBand="1"/>
      </w:tblPr>
      <w:tblGrid>
        <w:gridCol w:w="637"/>
        <w:gridCol w:w="1701"/>
        <w:gridCol w:w="5171"/>
      </w:tblGrid>
      <w:tr w:rsidR="00A62EAB" w:rsidTr="00A62EAB">
        <w:tc>
          <w:tcPr>
            <w:tcW w:w="637" w:type="dxa"/>
            <w:hideMark/>
          </w:tcPr>
          <w:p w:rsidR="00A62EAB" w:rsidRDefault="00A62EAB">
            <w:pPr>
              <w:jc w:val="center"/>
              <w:rPr>
                <w:sz w:val="22"/>
              </w:rPr>
            </w:pPr>
            <w:r>
              <w:rPr>
                <w:sz w:val="22"/>
              </w:rPr>
              <w:t>15.</w:t>
            </w:r>
          </w:p>
        </w:tc>
        <w:tc>
          <w:tcPr>
            <w:tcW w:w="1701" w:type="dxa"/>
            <w:hideMark/>
          </w:tcPr>
          <w:p w:rsidR="00A62EAB" w:rsidRDefault="00A62EAB">
            <w:pPr>
              <w:rPr>
                <w:sz w:val="22"/>
              </w:rPr>
            </w:pPr>
            <w:r>
              <w:rPr>
                <w:sz w:val="22"/>
              </w:rPr>
              <w:t>PN-B-11112</w:t>
            </w:r>
          </w:p>
        </w:tc>
        <w:tc>
          <w:tcPr>
            <w:tcW w:w="5171" w:type="dxa"/>
            <w:hideMark/>
          </w:tcPr>
          <w:p w:rsidR="00A62EAB" w:rsidRDefault="00A62EAB">
            <w:pPr>
              <w:rPr>
                <w:sz w:val="22"/>
              </w:rPr>
            </w:pPr>
            <w:r>
              <w:rPr>
                <w:sz w:val="22"/>
              </w:rPr>
              <w:t>Kruszywa mineralne. Kruszywa łamane do nawierzchni drogowych</w:t>
            </w:r>
          </w:p>
        </w:tc>
      </w:tr>
      <w:tr w:rsidR="00A62EAB" w:rsidTr="00A62EAB">
        <w:tc>
          <w:tcPr>
            <w:tcW w:w="637" w:type="dxa"/>
            <w:hideMark/>
          </w:tcPr>
          <w:p w:rsidR="00A62EAB" w:rsidRDefault="00A62EAB">
            <w:pPr>
              <w:jc w:val="center"/>
              <w:rPr>
                <w:sz w:val="22"/>
              </w:rPr>
            </w:pPr>
            <w:r>
              <w:rPr>
                <w:sz w:val="22"/>
              </w:rPr>
              <w:t>16.</w:t>
            </w:r>
          </w:p>
        </w:tc>
        <w:tc>
          <w:tcPr>
            <w:tcW w:w="1701" w:type="dxa"/>
            <w:hideMark/>
          </w:tcPr>
          <w:p w:rsidR="00A62EAB" w:rsidRDefault="00A62EAB">
            <w:pPr>
              <w:rPr>
                <w:sz w:val="22"/>
              </w:rPr>
            </w:pPr>
            <w:r>
              <w:rPr>
                <w:sz w:val="22"/>
              </w:rPr>
              <w:t>PN-B-11113</w:t>
            </w:r>
          </w:p>
        </w:tc>
        <w:tc>
          <w:tcPr>
            <w:tcW w:w="5171" w:type="dxa"/>
            <w:hideMark/>
          </w:tcPr>
          <w:p w:rsidR="00A62EAB" w:rsidRDefault="00A62EAB">
            <w:pPr>
              <w:rPr>
                <w:sz w:val="22"/>
              </w:rPr>
            </w:pPr>
            <w:r>
              <w:rPr>
                <w:sz w:val="22"/>
              </w:rPr>
              <w:t>Kruszywa mineralne. Kruszywa naturalne do nawierzchni drogowych. Piasek</w:t>
            </w:r>
          </w:p>
        </w:tc>
      </w:tr>
      <w:tr w:rsidR="00A62EAB" w:rsidTr="00A62EAB">
        <w:tc>
          <w:tcPr>
            <w:tcW w:w="637" w:type="dxa"/>
            <w:hideMark/>
          </w:tcPr>
          <w:p w:rsidR="00A62EAB" w:rsidRDefault="00A62EAB">
            <w:pPr>
              <w:jc w:val="center"/>
              <w:rPr>
                <w:sz w:val="22"/>
              </w:rPr>
            </w:pPr>
            <w:r>
              <w:rPr>
                <w:sz w:val="22"/>
              </w:rPr>
              <w:t>17.</w:t>
            </w:r>
          </w:p>
        </w:tc>
        <w:tc>
          <w:tcPr>
            <w:tcW w:w="1701" w:type="dxa"/>
            <w:hideMark/>
          </w:tcPr>
          <w:p w:rsidR="00A62EAB" w:rsidRDefault="00A62EAB">
            <w:pPr>
              <w:rPr>
                <w:sz w:val="22"/>
              </w:rPr>
            </w:pPr>
            <w:r>
              <w:rPr>
                <w:sz w:val="22"/>
              </w:rPr>
              <w:t>PN-B-19701</w:t>
            </w:r>
          </w:p>
        </w:tc>
        <w:tc>
          <w:tcPr>
            <w:tcW w:w="5171" w:type="dxa"/>
            <w:hideMark/>
          </w:tcPr>
          <w:p w:rsidR="00A62EAB" w:rsidRDefault="00A62EAB">
            <w:pPr>
              <w:rPr>
                <w:sz w:val="22"/>
              </w:rPr>
            </w:pPr>
            <w:r>
              <w:rPr>
                <w:sz w:val="22"/>
              </w:rPr>
              <w:t>Cement. Cement powszechnego użytku. Skład, wymagania i ocena zgodności</w:t>
            </w:r>
          </w:p>
        </w:tc>
      </w:tr>
      <w:tr w:rsidR="00A62EAB" w:rsidTr="00A62EAB">
        <w:tc>
          <w:tcPr>
            <w:tcW w:w="637" w:type="dxa"/>
            <w:hideMark/>
          </w:tcPr>
          <w:p w:rsidR="00A62EAB" w:rsidRDefault="00A62EAB">
            <w:pPr>
              <w:jc w:val="center"/>
              <w:rPr>
                <w:sz w:val="22"/>
              </w:rPr>
            </w:pPr>
            <w:r>
              <w:rPr>
                <w:sz w:val="22"/>
              </w:rPr>
              <w:t>18.</w:t>
            </w:r>
          </w:p>
        </w:tc>
        <w:tc>
          <w:tcPr>
            <w:tcW w:w="1701" w:type="dxa"/>
            <w:hideMark/>
          </w:tcPr>
          <w:p w:rsidR="00A62EAB" w:rsidRDefault="00A62EAB">
            <w:pPr>
              <w:rPr>
                <w:sz w:val="22"/>
              </w:rPr>
            </w:pPr>
            <w:r>
              <w:rPr>
                <w:sz w:val="22"/>
              </w:rPr>
              <w:t>PN-B-23006</w:t>
            </w:r>
          </w:p>
        </w:tc>
        <w:tc>
          <w:tcPr>
            <w:tcW w:w="5171" w:type="dxa"/>
            <w:hideMark/>
          </w:tcPr>
          <w:p w:rsidR="00A62EAB" w:rsidRDefault="00A62EAB">
            <w:pPr>
              <w:rPr>
                <w:sz w:val="22"/>
              </w:rPr>
            </w:pPr>
            <w:r>
              <w:rPr>
                <w:sz w:val="22"/>
              </w:rPr>
              <w:t>Kruszywo do betonu lekkiego</w:t>
            </w:r>
          </w:p>
        </w:tc>
      </w:tr>
      <w:tr w:rsidR="00A62EAB" w:rsidTr="00A62EAB">
        <w:tc>
          <w:tcPr>
            <w:tcW w:w="637" w:type="dxa"/>
            <w:hideMark/>
          </w:tcPr>
          <w:p w:rsidR="00A62EAB" w:rsidRDefault="00A62EAB">
            <w:pPr>
              <w:jc w:val="center"/>
              <w:rPr>
                <w:sz w:val="22"/>
              </w:rPr>
            </w:pPr>
            <w:r>
              <w:rPr>
                <w:sz w:val="22"/>
              </w:rPr>
              <w:t>19.</w:t>
            </w:r>
          </w:p>
        </w:tc>
        <w:tc>
          <w:tcPr>
            <w:tcW w:w="1701" w:type="dxa"/>
            <w:hideMark/>
          </w:tcPr>
          <w:p w:rsidR="00A62EAB" w:rsidRDefault="00A62EAB">
            <w:pPr>
              <w:rPr>
                <w:sz w:val="22"/>
              </w:rPr>
            </w:pPr>
            <w:r>
              <w:rPr>
                <w:sz w:val="22"/>
              </w:rPr>
              <w:t>PN-B-30020</w:t>
            </w:r>
          </w:p>
        </w:tc>
        <w:tc>
          <w:tcPr>
            <w:tcW w:w="5171" w:type="dxa"/>
            <w:hideMark/>
          </w:tcPr>
          <w:p w:rsidR="00A62EAB" w:rsidRDefault="00A62EAB">
            <w:pPr>
              <w:rPr>
                <w:sz w:val="22"/>
              </w:rPr>
            </w:pPr>
            <w:r>
              <w:rPr>
                <w:sz w:val="22"/>
              </w:rPr>
              <w:t>Wapno</w:t>
            </w:r>
          </w:p>
        </w:tc>
      </w:tr>
      <w:tr w:rsidR="00A62EAB" w:rsidTr="00A62EAB">
        <w:tc>
          <w:tcPr>
            <w:tcW w:w="637" w:type="dxa"/>
            <w:hideMark/>
          </w:tcPr>
          <w:p w:rsidR="00A62EAB" w:rsidRDefault="00A62EAB">
            <w:pPr>
              <w:jc w:val="center"/>
              <w:rPr>
                <w:sz w:val="22"/>
              </w:rPr>
            </w:pPr>
            <w:r>
              <w:rPr>
                <w:sz w:val="22"/>
              </w:rPr>
              <w:t>20.</w:t>
            </w:r>
          </w:p>
        </w:tc>
        <w:tc>
          <w:tcPr>
            <w:tcW w:w="1701" w:type="dxa"/>
            <w:hideMark/>
          </w:tcPr>
          <w:p w:rsidR="00A62EAB" w:rsidRDefault="00A62EAB">
            <w:pPr>
              <w:rPr>
                <w:sz w:val="22"/>
              </w:rPr>
            </w:pPr>
            <w:r>
              <w:rPr>
                <w:sz w:val="22"/>
              </w:rPr>
              <w:t>PN-B-32250</w:t>
            </w:r>
          </w:p>
        </w:tc>
        <w:tc>
          <w:tcPr>
            <w:tcW w:w="5171" w:type="dxa"/>
            <w:hideMark/>
          </w:tcPr>
          <w:p w:rsidR="00A62EAB" w:rsidRDefault="00A62EAB">
            <w:pPr>
              <w:rPr>
                <w:sz w:val="22"/>
              </w:rPr>
            </w:pPr>
            <w:r>
              <w:rPr>
                <w:sz w:val="22"/>
              </w:rPr>
              <w:t>Materiały budowlane. Woda do betonu i zapraw</w:t>
            </w:r>
          </w:p>
        </w:tc>
      </w:tr>
      <w:tr w:rsidR="00A62EAB" w:rsidTr="00A62EAB">
        <w:tc>
          <w:tcPr>
            <w:tcW w:w="637" w:type="dxa"/>
            <w:hideMark/>
          </w:tcPr>
          <w:p w:rsidR="00A62EAB" w:rsidRDefault="00A62EAB">
            <w:pPr>
              <w:jc w:val="center"/>
              <w:rPr>
                <w:sz w:val="22"/>
              </w:rPr>
            </w:pPr>
            <w:r>
              <w:rPr>
                <w:sz w:val="22"/>
              </w:rPr>
              <w:t>21.</w:t>
            </w:r>
          </w:p>
        </w:tc>
        <w:tc>
          <w:tcPr>
            <w:tcW w:w="1701" w:type="dxa"/>
            <w:hideMark/>
          </w:tcPr>
          <w:p w:rsidR="00A62EAB" w:rsidRDefault="00A62EAB">
            <w:pPr>
              <w:rPr>
                <w:sz w:val="22"/>
              </w:rPr>
            </w:pPr>
            <w:r>
              <w:rPr>
                <w:sz w:val="22"/>
              </w:rPr>
              <w:t>PN-S-06102</w:t>
            </w:r>
          </w:p>
        </w:tc>
        <w:tc>
          <w:tcPr>
            <w:tcW w:w="5171" w:type="dxa"/>
            <w:hideMark/>
          </w:tcPr>
          <w:p w:rsidR="00A62EAB" w:rsidRDefault="00A62EAB">
            <w:pPr>
              <w:rPr>
                <w:sz w:val="22"/>
              </w:rPr>
            </w:pPr>
            <w:r>
              <w:rPr>
                <w:sz w:val="22"/>
              </w:rPr>
              <w:t>Drogi samochodowe. Podbudowy z kruszyw stabilizowanych mechanicznie</w:t>
            </w:r>
          </w:p>
        </w:tc>
      </w:tr>
      <w:tr w:rsidR="00A62EAB" w:rsidTr="00A62EAB">
        <w:tc>
          <w:tcPr>
            <w:tcW w:w="637" w:type="dxa"/>
            <w:hideMark/>
          </w:tcPr>
          <w:p w:rsidR="00A62EAB" w:rsidRDefault="00A62EAB">
            <w:pPr>
              <w:jc w:val="center"/>
              <w:rPr>
                <w:sz w:val="22"/>
              </w:rPr>
            </w:pPr>
            <w:r>
              <w:rPr>
                <w:sz w:val="22"/>
              </w:rPr>
              <w:t>22.</w:t>
            </w:r>
          </w:p>
        </w:tc>
        <w:tc>
          <w:tcPr>
            <w:tcW w:w="1701" w:type="dxa"/>
            <w:hideMark/>
          </w:tcPr>
          <w:p w:rsidR="00A62EAB" w:rsidRDefault="00A62EAB">
            <w:pPr>
              <w:rPr>
                <w:sz w:val="22"/>
              </w:rPr>
            </w:pPr>
            <w:r>
              <w:rPr>
                <w:sz w:val="22"/>
              </w:rPr>
              <w:t>PN-S-96023</w:t>
            </w:r>
          </w:p>
        </w:tc>
        <w:tc>
          <w:tcPr>
            <w:tcW w:w="5171" w:type="dxa"/>
            <w:hideMark/>
          </w:tcPr>
          <w:p w:rsidR="00A62EAB" w:rsidRDefault="00A62EAB">
            <w:pPr>
              <w:rPr>
                <w:sz w:val="22"/>
              </w:rPr>
            </w:pPr>
            <w:r>
              <w:rPr>
                <w:sz w:val="22"/>
              </w:rPr>
              <w:t>Konstrukcje drogowe. Podbudowa i nawierzchnia z tłucznia kamiennego</w:t>
            </w:r>
          </w:p>
        </w:tc>
      </w:tr>
      <w:tr w:rsidR="00A62EAB" w:rsidTr="00A62EAB">
        <w:tc>
          <w:tcPr>
            <w:tcW w:w="637" w:type="dxa"/>
            <w:hideMark/>
          </w:tcPr>
          <w:p w:rsidR="00A62EAB" w:rsidRDefault="00A62EAB">
            <w:pPr>
              <w:jc w:val="center"/>
              <w:rPr>
                <w:sz w:val="22"/>
              </w:rPr>
            </w:pPr>
            <w:r>
              <w:rPr>
                <w:sz w:val="22"/>
              </w:rPr>
              <w:t>23.</w:t>
            </w:r>
          </w:p>
        </w:tc>
        <w:tc>
          <w:tcPr>
            <w:tcW w:w="1701" w:type="dxa"/>
            <w:hideMark/>
          </w:tcPr>
          <w:p w:rsidR="00A62EAB" w:rsidRDefault="00A62EAB">
            <w:pPr>
              <w:rPr>
                <w:sz w:val="22"/>
              </w:rPr>
            </w:pPr>
            <w:r>
              <w:rPr>
                <w:sz w:val="22"/>
              </w:rPr>
              <w:t>PN-S-96035</w:t>
            </w:r>
          </w:p>
        </w:tc>
        <w:tc>
          <w:tcPr>
            <w:tcW w:w="5171" w:type="dxa"/>
            <w:hideMark/>
          </w:tcPr>
          <w:p w:rsidR="00A62EAB" w:rsidRDefault="00A62EAB">
            <w:pPr>
              <w:rPr>
                <w:sz w:val="22"/>
              </w:rPr>
            </w:pPr>
            <w:r>
              <w:rPr>
                <w:sz w:val="22"/>
              </w:rPr>
              <w:t>Popioły lotne</w:t>
            </w:r>
          </w:p>
        </w:tc>
      </w:tr>
      <w:tr w:rsidR="00A62EAB" w:rsidTr="00A62EAB">
        <w:tc>
          <w:tcPr>
            <w:tcW w:w="637" w:type="dxa"/>
            <w:hideMark/>
          </w:tcPr>
          <w:p w:rsidR="00A62EAB" w:rsidRDefault="00A62EAB">
            <w:pPr>
              <w:jc w:val="center"/>
              <w:rPr>
                <w:sz w:val="22"/>
              </w:rPr>
            </w:pPr>
            <w:r>
              <w:rPr>
                <w:sz w:val="22"/>
              </w:rPr>
              <w:t>24.</w:t>
            </w:r>
          </w:p>
        </w:tc>
        <w:tc>
          <w:tcPr>
            <w:tcW w:w="1701" w:type="dxa"/>
            <w:hideMark/>
          </w:tcPr>
          <w:p w:rsidR="00A62EAB" w:rsidRDefault="00A62EAB">
            <w:pPr>
              <w:rPr>
                <w:sz w:val="22"/>
              </w:rPr>
            </w:pPr>
            <w:r>
              <w:rPr>
                <w:sz w:val="22"/>
              </w:rPr>
              <w:t>BN-88/6731-08</w:t>
            </w:r>
          </w:p>
        </w:tc>
        <w:tc>
          <w:tcPr>
            <w:tcW w:w="5171" w:type="dxa"/>
            <w:hideMark/>
          </w:tcPr>
          <w:p w:rsidR="00A62EAB" w:rsidRDefault="00A62EAB">
            <w:pPr>
              <w:rPr>
                <w:sz w:val="22"/>
              </w:rPr>
            </w:pPr>
            <w:r>
              <w:rPr>
                <w:sz w:val="22"/>
              </w:rPr>
              <w:t>Cement. Transport i przechowywanie</w:t>
            </w:r>
          </w:p>
        </w:tc>
      </w:tr>
      <w:tr w:rsidR="00A62EAB" w:rsidTr="00A62EAB">
        <w:tc>
          <w:tcPr>
            <w:tcW w:w="637" w:type="dxa"/>
            <w:hideMark/>
          </w:tcPr>
          <w:p w:rsidR="00A62EAB" w:rsidRDefault="00A62EAB">
            <w:pPr>
              <w:jc w:val="center"/>
              <w:rPr>
                <w:sz w:val="22"/>
              </w:rPr>
            </w:pPr>
            <w:r>
              <w:rPr>
                <w:sz w:val="22"/>
              </w:rPr>
              <w:t>25.</w:t>
            </w:r>
          </w:p>
        </w:tc>
        <w:tc>
          <w:tcPr>
            <w:tcW w:w="1701" w:type="dxa"/>
            <w:hideMark/>
          </w:tcPr>
          <w:p w:rsidR="00A62EAB" w:rsidRDefault="00A62EAB">
            <w:pPr>
              <w:rPr>
                <w:sz w:val="22"/>
              </w:rPr>
            </w:pPr>
            <w:r>
              <w:rPr>
                <w:sz w:val="22"/>
              </w:rPr>
              <w:t>BN-84/6774-02</w:t>
            </w:r>
          </w:p>
        </w:tc>
        <w:tc>
          <w:tcPr>
            <w:tcW w:w="5171" w:type="dxa"/>
            <w:hideMark/>
          </w:tcPr>
          <w:p w:rsidR="00A62EAB" w:rsidRDefault="00A62EAB">
            <w:pPr>
              <w:rPr>
                <w:sz w:val="22"/>
              </w:rPr>
            </w:pPr>
            <w:r>
              <w:rPr>
                <w:sz w:val="22"/>
              </w:rPr>
              <w:t>Kruszywo mineralne. Kruszywo kamienne łamane do nawierzchni drogowych</w:t>
            </w:r>
          </w:p>
        </w:tc>
      </w:tr>
      <w:tr w:rsidR="00A62EAB" w:rsidTr="00A62EAB">
        <w:tc>
          <w:tcPr>
            <w:tcW w:w="637" w:type="dxa"/>
            <w:hideMark/>
          </w:tcPr>
          <w:p w:rsidR="00A62EAB" w:rsidRDefault="00A62EAB">
            <w:pPr>
              <w:jc w:val="center"/>
              <w:rPr>
                <w:sz w:val="22"/>
              </w:rPr>
            </w:pPr>
            <w:r>
              <w:rPr>
                <w:sz w:val="22"/>
              </w:rPr>
              <w:t>26.</w:t>
            </w:r>
          </w:p>
        </w:tc>
        <w:tc>
          <w:tcPr>
            <w:tcW w:w="1701" w:type="dxa"/>
            <w:hideMark/>
          </w:tcPr>
          <w:p w:rsidR="00A62EAB" w:rsidRDefault="00A62EAB">
            <w:pPr>
              <w:rPr>
                <w:sz w:val="22"/>
              </w:rPr>
            </w:pPr>
            <w:r>
              <w:rPr>
                <w:sz w:val="22"/>
              </w:rPr>
              <w:t>BN-64/8931-01</w:t>
            </w:r>
          </w:p>
        </w:tc>
        <w:tc>
          <w:tcPr>
            <w:tcW w:w="5171" w:type="dxa"/>
            <w:hideMark/>
          </w:tcPr>
          <w:p w:rsidR="00A62EAB" w:rsidRDefault="00A62EAB">
            <w:pPr>
              <w:rPr>
                <w:sz w:val="22"/>
              </w:rPr>
            </w:pPr>
            <w:r>
              <w:rPr>
                <w:sz w:val="22"/>
              </w:rPr>
              <w:t>Drogi samochodowe. Oznaczanie wskaźnika piaskowego</w:t>
            </w:r>
          </w:p>
        </w:tc>
      </w:tr>
      <w:tr w:rsidR="00A62EAB" w:rsidTr="00A62EAB">
        <w:tc>
          <w:tcPr>
            <w:tcW w:w="637" w:type="dxa"/>
            <w:hideMark/>
          </w:tcPr>
          <w:p w:rsidR="00A62EAB" w:rsidRDefault="00A62EAB">
            <w:pPr>
              <w:jc w:val="center"/>
              <w:rPr>
                <w:sz w:val="22"/>
              </w:rPr>
            </w:pPr>
            <w:r>
              <w:rPr>
                <w:sz w:val="22"/>
              </w:rPr>
              <w:t>27.</w:t>
            </w:r>
          </w:p>
        </w:tc>
        <w:tc>
          <w:tcPr>
            <w:tcW w:w="1701" w:type="dxa"/>
            <w:hideMark/>
          </w:tcPr>
          <w:p w:rsidR="00A62EAB" w:rsidRDefault="00A62EAB">
            <w:pPr>
              <w:rPr>
                <w:sz w:val="22"/>
              </w:rPr>
            </w:pPr>
            <w:r>
              <w:rPr>
                <w:sz w:val="22"/>
              </w:rPr>
              <w:t>BN-64/8931-02</w:t>
            </w:r>
          </w:p>
        </w:tc>
        <w:tc>
          <w:tcPr>
            <w:tcW w:w="5171" w:type="dxa"/>
            <w:hideMark/>
          </w:tcPr>
          <w:p w:rsidR="00A62EAB" w:rsidRDefault="00A62EAB">
            <w:pPr>
              <w:rPr>
                <w:sz w:val="22"/>
              </w:rPr>
            </w:pPr>
            <w:r>
              <w:rPr>
                <w:sz w:val="22"/>
              </w:rPr>
              <w:t>Drogi samochodowe. Oznaczanie modułu odkształcenia nawierzchni podatnych i podłoża przez obciążenie płytą</w:t>
            </w:r>
          </w:p>
        </w:tc>
      </w:tr>
      <w:tr w:rsidR="00A62EAB" w:rsidTr="00A62EAB">
        <w:tc>
          <w:tcPr>
            <w:tcW w:w="637" w:type="dxa"/>
            <w:hideMark/>
          </w:tcPr>
          <w:p w:rsidR="00A62EAB" w:rsidRDefault="00A62EAB">
            <w:pPr>
              <w:jc w:val="center"/>
              <w:rPr>
                <w:sz w:val="22"/>
              </w:rPr>
            </w:pPr>
            <w:r>
              <w:rPr>
                <w:sz w:val="22"/>
              </w:rPr>
              <w:t>28.</w:t>
            </w:r>
          </w:p>
        </w:tc>
        <w:tc>
          <w:tcPr>
            <w:tcW w:w="1701" w:type="dxa"/>
            <w:hideMark/>
          </w:tcPr>
          <w:p w:rsidR="00A62EAB" w:rsidRDefault="00A62EAB">
            <w:pPr>
              <w:rPr>
                <w:sz w:val="22"/>
              </w:rPr>
            </w:pPr>
            <w:r>
              <w:rPr>
                <w:sz w:val="22"/>
              </w:rPr>
              <w:t>BN-68/8931-04</w:t>
            </w:r>
          </w:p>
        </w:tc>
        <w:tc>
          <w:tcPr>
            <w:tcW w:w="5171" w:type="dxa"/>
            <w:hideMark/>
          </w:tcPr>
          <w:p w:rsidR="00A62EAB" w:rsidRDefault="00A62EAB">
            <w:pPr>
              <w:rPr>
                <w:sz w:val="22"/>
              </w:rPr>
            </w:pPr>
            <w:r>
              <w:rPr>
                <w:sz w:val="22"/>
              </w:rPr>
              <w:t>Drogi samochodowe. Pomiar równości nawierzchni planografem i łatą</w:t>
            </w:r>
          </w:p>
        </w:tc>
      </w:tr>
      <w:tr w:rsidR="00A62EAB" w:rsidTr="00A62EAB">
        <w:tc>
          <w:tcPr>
            <w:tcW w:w="637" w:type="dxa"/>
            <w:hideMark/>
          </w:tcPr>
          <w:p w:rsidR="00A62EAB" w:rsidRDefault="00A62EAB">
            <w:pPr>
              <w:jc w:val="center"/>
              <w:rPr>
                <w:sz w:val="22"/>
              </w:rPr>
            </w:pPr>
            <w:r>
              <w:rPr>
                <w:sz w:val="22"/>
              </w:rPr>
              <w:t>29.</w:t>
            </w:r>
          </w:p>
        </w:tc>
        <w:tc>
          <w:tcPr>
            <w:tcW w:w="1701" w:type="dxa"/>
            <w:hideMark/>
          </w:tcPr>
          <w:p w:rsidR="00A62EAB" w:rsidRDefault="00A62EAB">
            <w:pPr>
              <w:rPr>
                <w:sz w:val="22"/>
              </w:rPr>
            </w:pPr>
            <w:r>
              <w:rPr>
                <w:sz w:val="22"/>
              </w:rPr>
              <w:t>BN-70/8931-06</w:t>
            </w:r>
          </w:p>
        </w:tc>
        <w:tc>
          <w:tcPr>
            <w:tcW w:w="5171" w:type="dxa"/>
            <w:hideMark/>
          </w:tcPr>
          <w:p w:rsidR="00A62EAB" w:rsidRDefault="00A62EAB">
            <w:pPr>
              <w:rPr>
                <w:sz w:val="22"/>
              </w:rPr>
            </w:pPr>
            <w:r>
              <w:rPr>
                <w:sz w:val="22"/>
              </w:rPr>
              <w:t>Drogi samochodowe. Pomiar ugięć podatnych ugięciomierzem belkowym</w:t>
            </w:r>
          </w:p>
        </w:tc>
      </w:tr>
      <w:tr w:rsidR="00A62EAB" w:rsidTr="00A62EAB">
        <w:tc>
          <w:tcPr>
            <w:tcW w:w="637" w:type="dxa"/>
            <w:hideMark/>
          </w:tcPr>
          <w:p w:rsidR="00A62EAB" w:rsidRDefault="00A62EAB">
            <w:pPr>
              <w:jc w:val="center"/>
              <w:rPr>
                <w:sz w:val="22"/>
              </w:rPr>
            </w:pPr>
            <w:r>
              <w:rPr>
                <w:sz w:val="22"/>
              </w:rPr>
              <w:t>30.</w:t>
            </w:r>
          </w:p>
        </w:tc>
        <w:tc>
          <w:tcPr>
            <w:tcW w:w="1701" w:type="dxa"/>
            <w:hideMark/>
          </w:tcPr>
          <w:p w:rsidR="00A62EAB" w:rsidRDefault="00A62EAB">
            <w:pPr>
              <w:rPr>
                <w:sz w:val="22"/>
              </w:rPr>
            </w:pPr>
            <w:r>
              <w:rPr>
                <w:sz w:val="22"/>
              </w:rPr>
              <w:t>BN-77/8931-12</w:t>
            </w:r>
          </w:p>
        </w:tc>
        <w:tc>
          <w:tcPr>
            <w:tcW w:w="5171" w:type="dxa"/>
            <w:hideMark/>
          </w:tcPr>
          <w:p w:rsidR="00A62EAB" w:rsidRDefault="00A62EAB">
            <w:pPr>
              <w:rPr>
                <w:sz w:val="22"/>
              </w:rPr>
            </w:pPr>
            <w:r>
              <w:rPr>
                <w:sz w:val="22"/>
              </w:rPr>
              <w:t>Oznaczanie wskaźnika zagęszczenia gruntu</w:t>
            </w:r>
          </w:p>
        </w:tc>
      </w:tr>
    </w:tbl>
    <w:p w:rsidR="00A62EAB" w:rsidRDefault="00A62EAB" w:rsidP="00A62EAB">
      <w:pPr>
        <w:pStyle w:val="Nagwek2"/>
        <w:numPr>
          <w:ilvl w:val="1"/>
          <w:numId w:val="1"/>
        </w:numPr>
        <w:rPr>
          <w:sz w:val="22"/>
        </w:rPr>
      </w:pPr>
      <w:r>
        <w:rPr>
          <w:sz w:val="22"/>
        </w:rPr>
        <w:t>10.2. Inne dokumenty</w:t>
      </w:r>
    </w:p>
    <w:p w:rsidR="00A62EAB" w:rsidRPr="00A62EAB" w:rsidRDefault="00A62EAB" w:rsidP="00A62EAB">
      <w:pPr>
        <w:numPr>
          <w:ilvl w:val="0"/>
          <w:numId w:val="4"/>
        </w:numPr>
        <w:rPr>
          <w:sz w:val="22"/>
        </w:rPr>
      </w:pPr>
      <w:r>
        <w:rPr>
          <w:sz w:val="22"/>
        </w:rPr>
        <w:t>Katalog typowych konstrukcji nawierzchni podatnych i półsztywnych, IBDiM - Warszawa 1997.</w:t>
      </w:r>
    </w:p>
    <w:p w:rsidR="00A62EAB" w:rsidRDefault="00A62EAB" w:rsidP="00A62EAB"/>
    <w:p w:rsidR="004F0652" w:rsidRDefault="001F0685"/>
    <w:sectPr w:rsidR="004F0652" w:rsidSect="00184CE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685" w:rsidRDefault="001F0685" w:rsidP="00A62EAB">
      <w:r>
        <w:separator/>
      </w:r>
    </w:p>
  </w:endnote>
  <w:endnote w:type="continuationSeparator" w:id="0">
    <w:p w:rsidR="001F0685" w:rsidRDefault="001F0685" w:rsidP="00A62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ambria Math"/>
    <w:panose1 w:val="02040503050203030202"/>
    <w:charset w:val="01"/>
    <w:family w:val="roman"/>
    <w:notTrueType/>
    <w:pitch w:val="variable"/>
    <w:sig w:usb0="00002000" w:usb1="00000000" w:usb2="00000000" w:usb3="00000000" w:csb0="00000000" w:csb1="00000000"/>
  </w:font>
  <w:font w:name="MS Sans Serif">
    <w:panose1 w:val="020B0500000000000000"/>
    <w:charset w:val="EE"/>
    <w:family w:val="swiss"/>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1261111"/>
      <w:docPartObj>
        <w:docPartGallery w:val="Page Numbers (Bottom of Page)"/>
        <w:docPartUnique/>
      </w:docPartObj>
    </w:sdtPr>
    <w:sdtEndPr/>
    <w:sdtContent>
      <w:p w:rsidR="00A939DB" w:rsidRDefault="00A939DB">
        <w:pPr>
          <w:pStyle w:val="Stopka"/>
          <w:jc w:val="right"/>
        </w:pPr>
        <w:r>
          <w:fldChar w:fldCharType="begin"/>
        </w:r>
        <w:r>
          <w:instrText>PAGE   \* MERGEFORMAT</w:instrText>
        </w:r>
        <w:r>
          <w:fldChar w:fldCharType="separate"/>
        </w:r>
        <w:r w:rsidR="00FA1C0A">
          <w:rPr>
            <w:noProof/>
          </w:rPr>
          <w:t>13</w:t>
        </w:r>
        <w:r>
          <w:fldChar w:fldCharType="end"/>
        </w:r>
      </w:p>
    </w:sdtContent>
  </w:sdt>
  <w:p w:rsidR="00A62EAB" w:rsidRDefault="00A62EA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685" w:rsidRDefault="001F0685" w:rsidP="00A62EAB">
      <w:r>
        <w:separator/>
      </w:r>
    </w:p>
  </w:footnote>
  <w:footnote w:type="continuationSeparator" w:id="0">
    <w:p w:rsidR="001F0685" w:rsidRDefault="001F0685" w:rsidP="00A62E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283" w:hanging="283"/>
      </w:pPr>
    </w:lvl>
  </w:abstractNum>
  <w:abstractNum w:abstractNumId="2" w15:restartNumberingAfterBreak="0">
    <w:nsid w:val="00000004"/>
    <w:multiLevelType w:val="singleLevel"/>
    <w:tmpl w:val="00000004"/>
    <w:name w:val="WW8Num4"/>
    <w:lvl w:ilvl="0">
      <w:start w:val="31"/>
      <w:numFmt w:val="decimal"/>
      <w:lvlText w:val="%1."/>
      <w:lvlJc w:val="right"/>
      <w:pPr>
        <w:tabs>
          <w:tab w:val="num" w:pos="0"/>
        </w:tabs>
        <w:ind w:left="454" w:hanging="454"/>
      </w:pPr>
    </w:lvl>
  </w:abstractNum>
  <w:abstractNum w:abstractNumId="3" w15:restartNumberingAfterBreak="0">
    <w:nsid w:val="00000005"/>
    <w:multiLevelType w:val="singleLevel"/>
    <w:tmpl w:val="00000005"/>
    <w:name w:val="WW8Num5"/>
    <w:lvl w:ilvl="0">
      <w:start w:val="1"/>
      <w:numFmt w:val="bullet"/>
      <w:pStyle w:val="Nagwek2"/>
      <w:lvlText w:val=""/>
      <w:lvlJc w:val="left"/>
      <w:pPr>
        <w:tabs>
          <w:tab w:val="num" w:pos="0"/>
        </w:tabs>
        <w:ind w:left="283" w:hanging="283"/>
      </w:pPr>
      <w:rPr>
        <w:rFonts w:ascii="Symbol" w:hAnsi="Symbol" w:cs="Symbol"/>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num>
  <w:num w:numId="4">
    <w:abstractNumId w:val="2"/>
    <w:lvlOverride w:ilvl="0">
      <w:startOverride w:val="3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EAB"/>
    <w:rsid w:val="00184CE7"/>
    <w:rsid w:val="001F0685"/>
    <w:rsid w:val="005A6AE6"/>
    <w:rsid w:val="007922F8"/>
    <w:rsid w:val="007E0AC7"/>
    <w:rsid w:val="00A62EAB"/>
    <w:rsid w:val="00A939DB"/>
    <w:rsid w:val="00BE512B"/>
    <w:rsid w:val="00E85125"/>
    <w:rsid w:val="00FA1C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5B5F5-AB45-4CDF-9E94-E69D9787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EAB"/>
    <w:pPr>
      <w:widowControl w:val="0"/>
      <w:suppressAutoHyphens/>
      <w:spacing w:after="0" w:line="240" w:lineRule="auto"/>
    </w:pPr>
    <w:rPr>
      <w:rFonts w:ascii="Times New Roman" w:eastAsia="Lucida Sans Unicode" w:hAnsi="Times New Roman" w:cs="Mangal"/>
      <w:kern w:val="2"/>
      <w:sz w:val="24"/>
      <w:szCs w:val="24"/>
      <w:lang w:eastAsia="hi-IN" w:bidi="hi-IN"/>
    </w:rPr>
  </w:style>
  <w:style w:type="paragraph" w:styleId="Nagwek1">
    <w:name w:val="heading 1"/>
    <w:basedOn w:val="Normalny"/>
    <w:next w:val="Normalny"/>
    <w:link w:val="Nagwek1Znak"/>
    <w:qFormat/>
    <w:rsid w:val="00A62EAB"/>
    <w:pPr>
      <w:keepNext/>
      <w:keepLines/>
      <w:tabs>
        <w:tab w:val="num" w:pos="0"/>
      </w:tabs>
      <w:overflowPunct w:val="0"/>
      <w:autoSpaceDE w:val="0"/>
      <w:spacing w:before="120" w:after="120"/>
      <w:ind w:left="283" w:hanging="283"/>
      <w:jc w:val="both"/>
      <w:outlineLvl w:val="0"/>
    </w:pPr>
    <w:rPr>
      <w:b/>
      <w:caps/>
      <w:sz w:val="20"/>
      <w:szCs w:val="20"/>
    </w:rPr>
  </w:style>
  <w:style w:type="paragraph" w:styleId="Nagwek2">
    <w:name w:val="heading 2"/>
    <w:basedOn w:val="Normalny"/>
    <w:next w:val="Normalny"/>
    <w:link w:val="Nagwek2Znak"/>
    <w:semiHidden/>
    <w:unhideWhenUsed/>
    <w:qFormat/>
    <w:rsid w:val="00A62EAB"/>
    <w:pPr>
      <w:keepNext/>
      <w:numPr>
        <w:ilvl w:val="1"/>
        <w:numId w:val="2"/>
      </w:numPr>
      <w:overflowPunct w:val="0"/>
      <w:autoSpaceDE w:val="0"/>
      <w:spacing w:before="120" w:after="120"/>
      <w:jc w:val="both"/>
      <w:outlineLvl w:val="1"/>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62EAB"/>
    <w:rPr>
      <w:rFonts w:ascii="Times New Roman" w:eastAsia="Lucida Sans Unicode" w:hAnsi="Times New Roman" w:cs="Mangal"/>
      <w:b/>
      <w:caps/>
      <w:kern w:val="2"/>
      <w:sz w:val="20"/>
      <w:szCs w:val="20"/>
      <w:lang w:eastAsia="hi-IN" w:bidi="hi-IN"/>
    </w:rPr>
  </w:style>
  <w:style w:type="character" w:customStyle="1" w:styleId="Nagwek2Znak">
    <w:name w:val="Nagłówek 2 Znak"/>
    <w:basedOn w:val="Domylnaczcionkaakapitu"/>
    <w:link w:val="Nagwek2"/>
    <w:semiHidden/>
    <w:rsid w:val="00A62EAB"/>
    <w:rPr>
      <w:rFonts w:ascii="Times New Roman" w:eastAsia="Lucida Sans Unicode" w:hAnsi="Times New Roman" w:cs="Mangal"/>
      <w:b/>
      <w:kern w:val="2"/>
      <w:sz w:val="20"/>
      <w:szCs w:val="20"/>
      <w:lang w:eastAsia="hi-IN" w:bidi="hi-IN"/>
    </w:rPr>
  </w:style>
  <w:style w:type="paragraph" w:styleId="Spistreci1">
    <w:name w:val="toc 1"/>
    <w:basedOn w:val="Normalny"/>
    <w:next w:val="Normalny"/>
    <w:autoRedefine/>
    <w:semiHidden/>
    <w:unhideWhenUsed/>
    <w:rsid w:val="00A62EAB"/>
    <w:pPr>
      <w:tabs>
        <w:tab w:val="right" w:leader="dot" w:pos="7371"/>
      </w:tabs>
      <w:overflowPunct w:val="0"/>
      <w:autoSpaceDE w:val="0"/>
      <w:spacing w:before="120" w:after="120"/>
    </w:pPr>
    <w:rPr>
      <w:b/>
      <w:caps/>
      <w:sz w:val="20"/>
      <w:szCs w:val="20"/>
    </w:rPr>
  </w:style>
  <w:style w:type="paragraph" w:styleId="Spistreci2">
    <w:name w:val="toc 2"/>
    <w:basedOn w:val="Normalny"/>
    <w:autoRedefine/>
    <w:semiHidden/>
    <w:unhideWhenUsed/>
    <w:rsid w:val="00A62EAB"/>
    <w:pPr>
      <w:suppressLineNumbers/>
      <w:tabs>
        <w:tab w:val="right" w:leader="dot" w:pos="9355"/>
      </w:tabs>
      <w:ind w:left="283"/>
    </w:pPr>
  </w:style>
  <w:style w:type="paragraph" w:styleId="Tekstprzypisudolnego">
    <w:name w:val="footnote text"/>
    <w:basedOn w:val="Normalny"/>
    <w:link w:val="TekstprzypisudolnegoZnak"/>
    <w:semiHidden/>
    <w:unhideWhenUsed/>
    <w:rsid w:val="00A62EAB"/>
    <w:rPr>
      <w:rFonts w:ascii="MS Sans Serif" w:hAnsi="MS Sans Serif" w:cs="MS Sans Serif"/>
      <w:sz w:val="20"/>
      <w:szCs w:val="20"/>
    </w:rPr>
  </w:style>
  <w:style w:type="character" w:customStyle="1" w:styleId="TekstprzypisudolnegoZnak">
    <w:name w:val="Tekst przypisu dolnego Znak"/>
    <w:basedOn w:val="Domylnaczcionkaakapitu"/>
    <w:link w:val="Tekstprzypisudolnego"/>
    <w:semiHidden/>
    <w:rsid w:val="00A62EAB"/>
    <w:rPr>
      <w:rFonts w:ascii="MS Sans Serif" w:eastAsia="Lucida Sans Unicode" w:hAnsi="MS Sans Serif" w:cs="MS Sans Serif"/>
      <w:kern w:val="2"/>
      <w:sz w:val="20"/>
      <w:szCs w:val="20"/>
      <w:lang w:eastAsia="hi-IN" w:bidi="hi-IN"/>
    </w:rPr>
  </w:style>
  <w:style w:type="paragraph" w:styleId="Tekstpodstawowy">
    <w:name w:val="Body Text"/>
    <w:basedOn w:val="Normalny"/>
    <w:link w:val="TekstpodstawowyZnak"/>
    <w:semiHidden/>
    <w:unhideWhenUsed/>
    <w:rsid w:val="00A62EAB"/>
    <w:pPr>
      <w:spacing w:after="120"/>
    </w:pPr>
  </w:style>
  <w:style w:type="character" w:customStyle="1" w:styleId="TekstpodstawowyZnak">
    <w:name w:val="Tekst podstawowy Znak"/>
    <w:basedOn w:val="Domylnaczcionkaakapitu"/>
    <w:link w:val="Tekstpodstawowy"/>
    <w:semiHidden/>
    <w:rsid w:val="00A62EAB"/>
    <w:rPr>
      <w:rFonts w:ascii="Times New Roman" w:eastAsia="Lucida Sans Unicode" w:hAnsi="Times New Roman" w:cs="Mangal"/>
      <w:kern w:val="2"/>
      <w:sz w:val="24"/>
      <w:szCs w:val="24"/>
      <w:lang w:eastAsia="hi-IN" w:bidi="hi-IN"/>
    </w:rPr>
  </w:style>
  <w:style w:type="paragraph" w:customStyle="1" w:styleId="Standardowytekst">
    <w:name w:val="Standardowy.tekst"/>
    <w:rsid w:val="00A62EAB"/>
    <w:pPr>
      <w:suppressAutoHyphens/>
      <w:overflowPunct w:val="0"/>
      <w:autoSpaceDE w:val="0"/>
      <w:spacing w:after="0" w:line="240" w:lineRule="auto"/>
      <w:jc w:val="both"/>
    </w:pPr>
    <w:rPr>
      <w:rFonts w:ascii="Times New Roman" w:eastAsia="Times New Roman" w:hAnsi="Times New Roman" w:cs="Times New Roman"/>
      <w:kern w:val="2"/>
      <w:sz w:val="20"/>
      <w:szCs w:val="20"/>
      <w:lang w:eastAsia="ar-SA"/>
    </w:rPr>
  </w:style>
  <w:style w:type="paragraph" w:customStyle="1" w:styleId="Tekstpodstawowywcity21">
    <w:name w:val="Tekst podstawowy wcięty 21"/>
    <w:basedOn w:val="Normalny"/>
    <w:rsid w:val="00A62EAB"/>
    <w:pPr>
      <w:ind w:left="2124" w:hanging="2124"/>
    </w:pPr>
    <w:rPr>
      <w:rFonts w:cs="Tahoma"/>
      <w:iCs/>
      <w:szCs w:val="20"/>
    </w:rPr>
  </w:style>
  <w:style w:type="paragraph" w:customStyle="1" w:styleId="tekstost">
    <w:name w:val="tekst ost"/>
    <w:basedOn w:val="Normalny"/>
    <w:rsid w:val="00A62EAB"/>
    <w:pPr>
      <w:overflowPunct w:val="0"/>
      <w:autoSpaceDE w:val="0"/>
      <w:jc w:val="both"/>
    </w:pPr>
    <w:rPr>
      <w:sz w:val="20"/>
      <w:szCs w:val="20"/>
    </w:rPr>
  </w:style>
  <w:style w:type="paragraph" w:styleId="Nagwek">
    <w:name w:val="header"/>
    <w:basedOn w:val="Normalny"/>
    <w:link w:val="NagwekZnak"/>
    <w:uiPriority w:val="99"/>
    <w:unhideWhenUsed/>
    <w:rsid w:val="00A62EAB"/>
    <w:pPr>
      <w:tabs>
        <w:tab w:val="center" w:pos="4536"/>
        <w:tab w:val="right" w:pos="9072"/>
      </w:tabs>
    </w:pPr>
    <w:rPr>
      <w:szCs w:val="21"/>
    </w:rPr>
  </w:style>
  <w:style w:type="character" w:customStyle="1" w:styleId="NagwekZnak">
    <w:name w:val="Nagłówek Znak"/>
    <w:basedOn w:val="Domylnaczcionkaakapitu"/>
    <w:link w:val="Nagwek"/>
    <w:uiPriority w:val="99"/>
    <w:rsid w:val="00A62EAB"/>
    <w:rPr>
      <w:rFonts w:ascii="Times New Roman" w:eastAsia="Lucida Sans Unicode" w:hAnsi="Times New Roman" w:cs="Mangal"/>
      <w:kern w:val="2"/>
      <w:sz w:val="24"/>
      <w:szCs w:val="21"/>
      <w:lang w:eastAsia="hi-IN" w:bidi="hi-IN"/>
    </w:rPr>
  </w:style>
  <w:style w:type="paragraph" w:styleId="Stopka">
    <w:name w:val="footer"/>
    <w:basedOn w:val="Normalny"/>
    <w:link w:val="StopkaZnak"/>
    <w:uiPriority w:val="99"/>
    <w:unhideWhenUsed/>
    <w:rsid w:val="00A62EAB"/>
    <w:pPr>
      <w:tabs>
        <w:tab w:val="center" w:pos="4536"/>
        <w:tab w:val="right" w:pos="9072"/>
      </w:tabs>
    </w:pPr>
    <w:rPr>
      <w:szCs w:val="21"/>
    </w:rPr>
  </w:style>
  <w:style w:type="character" w:customStyle="1" w:styleId="StopkaZnak">
    <w:name w:val="Stopka Znak"/>
    <w:basedOn w:val="Domylnaczcionkaakapitu"/>
    <w:link w:val="Stopka"/>
    <w:uiPriority w:val="99"/>
    <w:rsid w:val="00A62EAB"/>
    <w:rPr>
      <w:rFonts w:ascii="Times New Roman" w:eastAsia="Lucida Sans Unicode" w:hAnsi="Times New Roman" w:cs="Mangal"/>
      <w:kern w:val="2"/>
      <w:sz w:val="24"/>
      <w:szCs w:val="21"/>
      <w:lang w:eastAsia="hi-IN" w:bidi="hi-IN"/>
    </w:rPr>
  </w:style>
  <w:style w:type="paragraph" w:styleId="Tekstdymka">
    <w:name w:val="Balloon Text"/>
    <w:basedOn w:val="Normalny"/>
    <w:link w:val="TekstdymkaZnak"/>
    <w:uiPriority w:val="99"/>
    <w:semiHidden/>
    <w:unhideWhenUsed/>
    <w:rsid w:val="00A939DB"/>
    <w:rPr>
      <w:rFonts w:ascii="Segoe UI" w:hAnsi="Segoe UI"/>
      <w:sz w:val="18"/>
      <w:szCs w:val="16"/>
    </w:rPr>
  </w:style>
  <w:style w:type="character" w:customStyle="1" w:styleId="TekstdymkaZnak">
    <w:name w:val="Tekst dymka Znak"/>
    <w:basedOn w:val="Domylnaczcionkaakapitu"/>
    <w:link w:val="Tekstdymka"/>
    <w:uiPriority w:val="99"/>
    <w:semiHidden/>
    <w:rsid w:val="00A939DB"/>
    <w:rPr>
      <w:rFonts w:ascii="Segoe UI" w:eastAsia="Lucida Sans Unicode" w:hAnsi="Segoe UI" w:cs="Mangal"/>
      <w:kern w:val="2"/>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32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0.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3321</Words>
  <Characters>19929</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4</cp:revision>
  <cp:lastPrinted>2018-04-05T07:51:00Z</cp:lastPrinted>
  <dcterms:created xsi:type="dcterms:W3CDTF">2018-04-05T07:13:00Z</dcterms:created>
  <dcterms:modified xsi:type="dcterms:W3CDTF">2018-06-28T08:44:00Z</dcterms:modified>
</cp:coreProperties>
</file>